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A18250" w14:textId="150C4B2F" w:rsidR="006266CE" w:rsidRPr="008D050A" w:rsidRDefault="006266CE" w:rsidP="004F779A">
      <w:pPr>
        <w:jc w:val="center"/>
        <w:rPr>
          <w:rFonts w:ascii="Arial" w:hAnsi="Arial" w:cs="Arial"/>
          <w:sz w:val="20"/>
          <w:szCs w:val="20"/>
        </w:rPr>
      </w:pPr>
      <w:r w:rsidRPr="008D050A">
        <w:rPr>
          <w:rFonts w:ascii="Arial" w:eastAsia="Times New Roman" w:hAnsi="Arial" w:cs="Arial"/>
          <w:b/>
          <w:bCs/>
          <w:sz w:val="20"/>
          <w:szCs w:val="20"/>
          <w:lang w:val="es-ES_tradnl"/>
        </w:rPr>
        <w:t>ANEXO II</w:t>
      </w:r>
    </w:p>
    <w:p w14:paraId="5F111C37" w14:textId="57AFE425" w:rsidR="006266CE" w:rsidRPr="008D050A" w:rsidRDefault="006266CE" w:rsidP="00464D77">
      <w:pPr>
        <w:jc w:val="center"/>
        <w:rPr>
          <w:rFonts w:ascii="Arial" w:hAnsi="Arial" w:cs="Arial"/>
          <w:sz w:val="20"/>
          <w:szCs w:val="20"/>
        </w:rPr>
      </w:pPr>
      <w:r w:rsidRPr="008D050A">
        <w:rPr>
          <w:rFonts w:ascii="Arial" w:eastAsia="Times New Roman" w:hAnsi="Arial" w:cs="Arial"/>
          <w:b/>
          <w:bCs/>
          <w:sz w:val="20"/>
          <w:szCs w:val="20"/>
          <w:u w:val="single"/>
          <w:lang w:val="es-ES_tradnl"/>
        </w:rPr>
        <w:t>SOLICITUD DE PARTICIPACIÓN</w:t>
      </w:r>
    </w:p>
    <w:p w14:paraId="2E744C10" w14:textId="4849804C" w:rsidR="006266CE" w:rsidRPr="008D050A" w:rsidRDefault="00441CB5" w:rsidP="004A0F31">
      <w:pPr>
        <w:jc w:val="both"/>
        <w:rPr>
          <w:rFonts w:ascii="Arial" w:hAnsi="Arial" w:cs="Arial"/>
          <w:sz w:val="20"/>
          <w:szCs w:val="20"/>
        </w:rPr>
      </w:pPr>
      <w:r w:rsidRPr="008D050A">
        <w:rPr>
          <w:rFonts w:ascii="Arial" w:eastAsia="Times New Roman" w:hAnsi="Arial" w:cs="Arial"/>
          <w:b/>
          <w:bCs/>
          <w:sz w:val="20"/>
          <w:szCs w:val="20"/>
          <w:lang w:val="es-ES_tradnl"/>
        </w:rPr>
        <w:t>P</w:t>
      </w:r>
      <w:r w:rsidR="006266CE" w:rsidRPr="008D050A">
        <w:rPr>
          <w:rFonts w:ascii="Arial" w:eastAsia="Times New Roman" w:hAnsi="Arial" w:cs="Arial"/>
          <w:b/>
          <w:bCs/>
          <w:sz w:val="20"/>
          <w:szCs w:val="20"/>
          <w:lang w:val="es-ES_tradnl"/>
        </w:rPr>
        <w:t>ROCESO SELECTIVO PROGRAMA DE APOYO ACTIVO AL EMPLEO</w:t>
      </w:r>
      <w:r w:rsidRPr="008D050A">
        <w:rPr>
          <w:rFonts w:ascii="Arial" w:eastAsia="Times New Roman" w:hAnsi="Arial" w:cs="Arial"/>
          <w:b/>
          <w:bCs/>
          <w:sz w:val="20"/>
          <w:szCs w:val="20"/>
          <w:lang w:val="es-ES_tradnl"/>
        </w:rPr>
        <w:t xml:space="preserve"> CONVOCATORIA 2024</w:t>
      </w:r>
    </w:p>
    <w:tbl>
      <w:tblPr>
        <w:tblW w:w="8731" w:type="dxa"/>
        <w:tblLayout w:type="fixed"/>
        <w:tblLook w:val="0000" w:firstRow="0" w:lastRow="0" w:firstColumn="0" w:lastColumn="0" w:noHBand="0" w:noVBand="0"/>
      </w:tblPr>
      <w:tblGrid>
        <w:gridCol w:w="3657"/>
        <w:gridCol w:w="311"/>
        <w:gridCol w:w="317"/>
        <w:gridCol w:w="80"/>
        <w:gridCol w:w="820"/>
        <w:gridCol w:w="990"/>
        <w:gridCol w:w="929"/>
        <w:gridCol w:w="1627"/>
      </w:tblGrid>
      <w:tr w:rsidR="00FC6F78" w:rsidRPr="008D050A" w14:paraId="3C4F1502" w14:textId="77777777" w:rsidTr="00862D77">
        <w:trPr>
          <w:trHeight w:val="276"/>
        </w:trPr>
        <w:tc>
          <w:tcPr>
            <w:tcW w:w="8730"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3B1F56BB" w14:textId="6EA894E2" w:rsidR="006266CE" w:rsidRPr="008D050A" w:rsidRDefault="006266CE" w:rsidP="004A0F31">
            <w:pPr>
              <w:jc w:val="both"/>
              <w:rPr>
                <w:rFonts w:ascii="Arial" w:hAnsi="Arial" w:cs="Arial"/>
                <w:sz w:val="20"/>
                <w:szCs w:val="20"/>
              </w:rPr>
            </w:pPr>
            <w:r w:rsidRPr="008D050A">
              <w:rPr>
                <w:rFonts w:ascii="Arial" w:eastAsia="Times New Roman" w:hAnsi="Arial" w:cs="Arial"/>
                <w:b/>
                <w:sz w:val="20"/>
                <w:szCs w:val="20"/>
                <w:lang w:val="es-ES_tradnl"/>
              </w:rPr>
              <w:t>CATEGORIA SOLICITADA</w:t>
            </w:r>
            <w:r w:rsidR="001F32B7" w:rsidRPr="008D050A">
              <w:rPr>
                <w:rFonts w:ascii="Arial" w:eastAsia="Times New Roman" w:hAnsi="Arial" w:cs="Arial"/>
                <w:b/>
                <w:sz w:val="20"/>
                <w:szCs w:val="20"/>
                <w:lang w:val="es-ES_tradnl"/>
              </w:rPr>
              <w:t xml:space="preserve"> (ELEGIR SOLO UNA)</w:t>
            </w:r>
            <w:r w:rsidRPr="008D050A">
              <w:rPr>
                <w:rFonts w:ascii="Arial" w:eastAsia="Times New Roman" w:hAnsi="Arial" w:cs="Arial"/>
                <w:b/>
                <w:sz w:val="20"/>
                <w:szCs w:val="20"/>
                <w:lang w:val="es-ES_tradnl"/>
              </w:rPr>
              <w:t>:</w:t>
            </w:r>
            <w:r w:rsidR="001F32B7" w:rsidRPr="008D050A">
              <w:rPr>
                <w:rFonts w:ascii="Arial" w:eastAsia="Times New Roman" w:hAnsi="Arial" w:cs="Arial"/>
                <w:b/>
                <w:sz w:val="20"/>
                <w:szCs w:val="20"/>
                <w:lang w:val="es-ES_tradnl"/>
              </w:rPr>
              <w:t xml:space="preserve">   </w:t>
            </w:r>
          </w:p>
        </w:tc>
      </w:tr>
      <w:tr w:rsidR="00FC6F78" w:rsidRPr="008D050A" w14:paraId="4779B621" w14:textId="77777777" w:rsidTr="00862D77">
        <w:trPr>
          <w:trHeight w:val="276"/>
        </w:trPr>
        <w:tc>
          <w:tcPr>
            <w:tcW w:w="8730"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40E5B5BC" w14:textId="77777777" w:rsidR="006266CE" w:rsidRPr="008D050A" w:rsidRDefault="006266CE" w:rsidP="004A0F31">
            <w:pPr>
              <w:jc w:val="both"/>
              <w:rPr>
                <w:rFonts w:ascii="Arial" w:hAnsi="Arial" w:cs="Arial"/>
                <w:sz w:val="20"/>
                <w:szCs w:val="20"/>
              </w:rPr>
            </w:pPr>
            <w:r w:rsidRPr="008D050A">
              <w:rPr>
                <w:rFonts w:ascii="Arial" w:eastAsia="Times New Roman" w:hAnsi="Arial" w:cs="Arial"/>
                <w:b/>
                <w:sz w:val="20"/>
                <w:szCs w:val="20"/>
                <w:lang w:val="es-ES_tradnl"/>
              </w:rPr>
              <w:t>DATOS PERSONALES DEL SOLICITANTE</w:t>
            </w:r>
          </w:p>
        </w:tc>
      </w:tr>
      <w:tr w:rsidR="00FC6F78" w:rsidRPr="008D050A" w14:paraId="5623D92C" w14:textId="77777777" w:rsidTr="00862D77">
        <w:trPr>
          <w:trHeight w:val="340"/>
        </w:trPr>
        <w:tc>
          <w:tcPr>
            <w:tcW w:w="873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34CD8BF" w14:textId="77777777"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APELLIDOS Y NOMBRE:</w:t>
            </w:r>
          </w:p>
        </w:tc>
      </w:tr>
      <w:tr w:rsidR="00FC6F78" w:rsidRPr="008D050A" w14:paraId="4E4C879A" w14:textId="77777777" w:rsidTr="00862D77">
        <w:trPr>
          <w:trHeight w:val="340"/>
        </w:trPr>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F5942" w14:textId="77777777"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Edad:</w:t>
            </w:r>
          </w:p>
        </w:tc>
        <w:tc>
          <w:tcPr>
            <w:tcW w:w="344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71FFE82" w14:textId="77777777"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Fecha de nacimiento:</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3B0A6" w14:textId="77777777"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D.N.I.:</w:t>
            </w:r>
          </w:p>
        </w:tc>
      </w:tr>
      <w:tr w:rsidR="00FC6F78" w:rsidRPr="008D050A" w14:paraId="7F71D0CA" w14:textId="77777777" w:rsidTr="00862D77">
        <w:trPr>
          <w:trHeight w:val="340"/>
        </w:trPr>
        <w:tc>
          <w:tcPr>
            <w:tcW w:w="873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8FAFABB" w14:textId="77777777"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Domicilio:</w:t>
            </w:r>
          </w:p>
        </w:tc>
      </w:tr>
      <w:tr w:rsidR="00FC6F78" w:rsidRPr="008D050A" w14:paraId="4E89661C" w14:textId="77777777" w:rsidTr="00862D77">
        <w:trPr>
          <w:trHeight w:val="340"/>
        </w:trPr>
        <w:tc>
          <w:tcPr>
            <w:tcW w:w="3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63D50F" w14:textId="77777777"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Localidad:</w:t>
            </w:r>
          </w:p>
        </w:tc>
        <w:tc>
          <w:tcPr>
            <w:tcW w:w="220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F18E12" w14:textId="77777777"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Código Postal:</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186A" w14:textId="77777777"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Teléfono:</w:t>
            </w:r>
          </w:p>
        </w:tc>
      </w:tr>
      <w:tr w:rsidR="00FC6F78" w:rsidRPr="008D050A" w14:paraId="607982D0" w14:textId="77777777" w:rsidTr="00862D77">
        <w:trPr>
          <w:trHeight w:val="340"/>
        </w:trPr>
        <w:tc>
          <w:tcPr>
            <w:tcW w:w="51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81F2494" w14:textId="77777777"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 xml:space="preserve">Fecha inscripción en el Servicio Público de Empleo: </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CB0487" w14:textId="77777777"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 Discapacidad solicitante:</w:t>
            </w:r>
          </w:p>
        </w:tc>
      </w:tr>
      <w:tr w:rsidR="00862D77" w:rsidRPr="008D050A" w14:paraId="2B827F32" w14:textId="77777777" w:rsidTr="00862D77">
        <w:trPr>
          <w:trHeight w:hRule="exact" w:val="907"/>
        </w:trPr>
        <w:tc>
          <w:tcPr>
            <w:tcW w:w="43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A9E1798" w14:textId="56CFFF82" w:rsidR="006266CE" w:rsidRPr="008D050A" w:rsidRDefault="006266CE" w:rsidP="00862D77">
            <w:pPr>
              <w:jc w:val="both"/>
              <w:rPr>
                <w:rFonts w:ascii="Arial" w:eastAsia="Times New Roman" w:hAnsi="Arial" w:cs="Arial"/>
                <w:sz w:val="20"/>
                <w:szCs w:val="20"/>
                <w:lang w:val="es-ES_tradnl"/>
              </w:rPr>
            </w:pPr>
            <w:r w:rsidRPr="008D050A">
              <w:rPr>
                <w:rFonts w:ascii="Arial" w:eastAsia="Times New Roman" w:hAnsi="Arial" w:cs="Arial"/>
                <w:sz w:val="20"/>
                <w:szCs w:val="20"/>
                <w:lang w:val="es-ES_tradnl"/>
              </w:rPr>
              <w:t>Número de familiares convivientes sin ingresos a cargo:</w:t>
            </w:r>
          </w:p>
        </w:tc>
        <w:tc>
          <w:tcPr>
            <w:tcW w:w="43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FBD864" w14:textId="77777777"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 Discapacidad convivientes sin ingresos a cargo:</w:t>
            </w:r>
          </w:p>
          <w:p w14:paraId="71A95AAD" w14:textId="77777777" w:rsidR="006266CE" w:rsidRPr="008D050A" w:rsidRDefault="006266CE" w:rsidP="004A0F31">
            <w:pPr>
              <w:jc w:val="both"/>
              <w:rPr>
                <w:rFonts w:ascii="Arial" w:eastAsia="Times New Roman" w:hAnsi="Arial" w:cs="Arial"/>
                <w:sz w:val="20"/>
                <w:szCs w:val="20"/>
                <w:lang w:val="es-ES_tradnl"/>
              </w:rPr>
            </w:pPr>
          </w:p>
          <w:p w14:paraId="0908A3D9" w14:textId="77777777" w:rsidR="006266CE" w:rsidRPr="008D050A" w:rsidRDefault="006266CE" w:rsidP="004A0F31">
            <w:pPr>
              <w:jc w:val="both"/>
              <w:rPr>
                <w:rFonts w:ascii="Arial" w:eastAsia="Times New Roman" w:hAnsi="Arial" w:cs="Arial"/>
                <w:sz w:val="20"/>
                <w:szCs w:val="20"/>
                <w:lang w:val="es-ES_tradnl"/>
              </w:rPr>
            </w:pPr>
          </w:p>
        </w:tc>
      </w:tr>
      <w:tr w:rsidR="00FC6F78" w:rsidRPr="008D050A" w14:paraId="2377E396" w14:textId="77777777" w:rsidTr="00862D77">
        <w:trPr>
          <w:trHeight w:hRule="exact" w:val="737"/>
        </w:trPr>
        <w:tc>
          <w:tcPr>
            <w:tcW w:w="42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565FF4" w14:textId="77777777"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Renta per cápita mensual de la unidad familiar:</w:t>
            </w:r>
          </w:p>
          <w:p w14:paraId="34ABF5B9" w14:textId="77777777"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w:t>
            </w:r>
            <w:proofErr w:type="gramStart"/>
            <w:r w:rsidRPr="008D050A">
              <w:rPr>
                <w:rFonts w:ascii="Arial" w:eastAsia="Times New Roman" w:hAnsi="Arial" w:cs="Arial"/>
                <w:sz w:val="20"/>
                <w:szCs w:val="20"/>
                <w:lang w:val="es-ES_tradnl"/>
              </w:rPr>
              <w:t>incluido pensión alimenticia</w:t>
            </w:r>
            <w:proofErr w:type="gramEnd"/>
            <w:r w:rsidRPr="008D050A">
              <w:rPr>
                <w:rFonts w:ascii="Arial" w:eastAsia="Times New Roman" w:hAnsi="Arial" w:cs="Arial"/>
                <w:sz w:val="20"/>
                <w:szCs w:val="20"/>
                <w:lang w:val="es-ES_tradnl"/>
              </w:rPr>
              <w:t>)</w:t>
            </w:r>
          </w:p>
          <w:p w14:paraId="43FE8B21" w14:textId="77777777" w:rsidR="006266CE" w:rsidRPr="008D050A" w:rsidRDefault="006266CE" w:rsidP="004A0F31">
            <w:pPr>
              <w:jc w:val="both"/>
              <w:rPr>
                <w:rFonts w:ascii="Arial" w:eastAsia="Times New Roman" w:hAnsi="Arial" w:cs="Arial"/>
                <w:sz w:val="20"/>
                <w:szCs w:val="20"/>
                <w:lang w:val="es-ES_tradnl"/>
              </w:rPr>
            </w:pPr>
          </w:p>
        </w:tc>
        <w:tc>
          <w:tcPr>
            <w:tcW w:w="44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72C516C" w14:textId="77777777"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Último año de participación en el programa:</w:t>
            </w:r>
          </w:p>
          <w:p w14:paraId="1A3C6D4F" w14:textId="77777777" w:rsidR="006266CE" w:rsidRPr="008D050A" w:rsidRDefault="006266CE" w:rsidP="004A0F31">
            <w:pPr>
              <w:jc w:val="both"/>
              <w:rPr>
                <w:rFonts w:ascii="Arial" w:eastAsia="Times New Roman" w:hAnsi="Arial" w:cs="Arial"/>
                <w:sz w:val="20"/>
                <w:szCs w:val="20"/>
                <w:lang w:val="es-ES_tradnl"/>
              </w:rPr>
            </w:pPr>
          </w:p>
          <w:p w14:paraId="1B3A37B5" w14:textId="77777777" w:rsidR="006266CE" w:rsidRPr="008D050A" w:rsidRDefault="006266CE" w:rsidP="004A0F31">
            <w:pPr>
              <w:jc w:val="both"/>
              <w:rPr>
                <w:rFonts w:ascii="Arial" w:eastAsia="Times New Roman" w:hAnsi="Arial" w:cs="Arial"/>
                <w:sz w:val="20"/>
                <w:szCs w:val="20"/>
                <w:lang w:val="es-ES_tradnl"/>
              </w:rPr>
            </w:pPr>
          </w:p>
        </w:tc>
      </w:tr>
      <w:tr w:rsidR="00FC6F78" w:rsidRPr="008D050A" w14:paraId="6FAE91D4" w14:textId="77777777" w:rsidTr="00862D77">
        <w:trPr>
          <w:trHeight w:hRule="exact" w:val="624"/>
        </w:trPr>
        <w:tc>
          <w:tcPr>
            <w:tcW w:w="42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62BA3F" w14:textId="77777777"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Importe mensual de alquiler o hipoteca:</w:t>
            </w:r>
          </w:p>
          <w:p w14:paraId="6B8FEB09" w14:textId="77777777" w:rsidR="006266CE" w:rsidRPr="008D050A" w:rsidRDefault="006266CE" w:rsidP="004A0F31">
            <w:pPr>
              <w:jc w:val="both"/>
              <w:rPr>
                <w:rFonts w:ascii="Arial" w:eastAsia="Times New Roman" w:hAnsi="Arial" w:cs="Arial"/>
                <w:sz w:val="20"/>
                <w:szCs w:val="20"/>
                <w:lang w:val="es-ES_tradnl"/>
              </w:rPr>
            </w:pPr>
          </w:p>
        </w:tc>
        <w:tc>
          <w:tcPr>
            <w:tcW w:w="44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B38A48B" w14:textId="77777777"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Gastos de pensión alimenticia (en su caso):</w:t>
            </w:r>
          </w:p>
          <w:p w14:paraId="170D2E1B" w14:textId="77777777" w:rsidR="006266CE" w:rsidRPr="008D050A" w:rsidRDefault="006266CE" w:rsidP="004A0F31">
            <w:pPr>
              <w:jc w:val="both"/>
              <w:rPr>
                <w:rFonts w:ascii="Arial" w:eastAsia="Times New Roman" w:hAnsi="Arial" w:cs="Arial"/>
                <w:sz w:val="20"/>
                <w:szCs w:val="20"/>
                <w:lang w:val="es-ES_tradnl"/>
              </w:rPr>
            </w:pPr>
          </w:p>
        </w:tc>
      </w:tr>
      <w:tr w:rsidR="00862D77" w:rsidRPr="008D050A" w14:paraId="70395FC5" w14:textId="77777777" w:rsidTr="00862D77">
        <w:trPr>
          <w:trHeight w:hRule="exact" w:val="1928"/>
        </w:trPr>
        <w:tc>
          <w:tcPr>
            <w:tcW w:w="873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FA8209B" w14:textId="01C14DD1" w:rsidR="006266CE" w:rsidRPr="008D050A" w:rsidRDefault="006266CE" w:rsidP="004A0F31">
            <w:pPr>
              <w:jc w:val="both"/>
              <w:rPr>
                <w:rFonts w:ascii="Arial" w:hAnsi="Arial" w:cs="Arial"/>
                <w:sz w:val="20"/>
                <w:szCs w:val="20"/>
              </w:rPr>
            </w:pPr>
            <w:r w:rsidRPr="008D050A">
              <w:rPr>
                <w:rFonts w:ascii="Arial" w:eastAsia="Times New Roman" w:hAnsi="Arial" w:cs="Arial"/>
                <w:sz w:val="20"/>
                <w:szCs w:val="20"/>
                <w:lang w:val="es-ES_tradnl"/>
              </w:rPr>
              <w:t>Indicar si percibe algún tipo de prestación:</w:t>
            </w:r>
          </w:p>
          <w:p w14:paraId="4FF7CB26" w14:textId="108214FD" w:rsidR="006266CE" w:rsidRPr="008D050A" w:rsidRDefault="008D050A" w:rsidP="00D611E4">
            <w:pPr>
              <w:jc w:val="both"/>
              <w:rPr>
                <w:rFonts w:ascii="Arial" w:hAnsi="Arial" w:cs="Arial"/>
                <w:sz w:val="20"/>
                <w:szCs w:val="20"/>
              </w:rPr>
            </w:pPr>
            <w:r w:rsidRPr="008D050A">
              <w:rPr>
                <w:rFonts w:ascii="Arial" w:hAnsi="Arial" w:cs="Arial"/>
                <w:noProof/>
                <w:sz w:val="20"/>
                <w:szCs w:val="20"/>
              </w:rPr>
              <mc:AlternateContent>
                <mc:Choice Requires="wps">
                  <w:drawing>
                    <wp:anchor distT="0" distB="0" distL="114300" distR="114300" simplePos="0" relativeHeight="252056576" behindDoc="0" locked="0" layoutInCell="1" allowOverlap="1" wp14:anchorId="1C9D653A" wp14:editId="67A513EA">
                      <wp:simplePos x="0" y="0"/>
                      <wp:positionH relativeFrom="column">
                        <wp:posOffset>1905635</wp:posOffset>
                      </wp:positionH>
                      <wp:positionV relativeFrom="paragraph">
                        <wp:posOffset>216535</wp:posOffset>
                      </wp:positionV>
                      <wp:extent cx="90805" cy="90170"/>
                      <wp:effectExtent l="13335" t="6985" r="10160" b="762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17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76511E" id="Rectangle 2" o:spid="_x0000_s1026" style="position:absolute;margin-left:150.05pt;margin-top:17.05pt;width:7.15pt;height:7.1pt;z-index:25205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" strokeweight=".26mm"/>
                  </w:pict>
                </mc:Fallback>
              </mc:AlternateContent>
            </w:r>
            <w:r w:rsidRPr="008D050A">
              <w:rPr>
                <w:rFonts w:ascii="Arial" w:hAnsi="Arial" w:cs="Arial"/>
                <w:noProof/>
                <w:sz w:val="20"/>
                <w:szCs w:val="20"/>
              </w:rPr>
              <mc:AlternateContent>
                <mc:Choice Requires="wps">
                  <w:drawing>
                    <wp:anchor distT="0" distB="0" distL="114300" distR="114300" simplePos="0" relativeHeight="251387904" behindDoc="0" locked="0" layoutInCell="1" allowOverlap="1" wp14:anchorId="38C17BA6" wp14:editId="4FB91CEE">
                      <wp:simplePos x="0" y="0"/>
                      <wp:positionH relativeFrom="column">
                        <wp:posOffset>2538095</wp:posOffset>
                      </wp:positionH>
                      <wp:positionV relativeFrom="paragraph">
                        <wp:posOffset>62230</wp:posOffset>
                      </wp:positionV>
                      <wp:extent cx="90805" cy="90170"/>
                      <wp:effectExtent l="13335" t="6985" r="10160" b="762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17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69ED05" id="Rectangle 2" o:spid="_x0000_s1026" style="position:absolute;margin-left:199.85pt;margin-top:4.9pt;width:7.15pt;height:7.1pt;z-index:25138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" strokeweight=".26mm"/>
                  </w:pict>
                </mc:Fallback>
              </mc:AlternateContent>
            </w:r>
            <w:r w:rsidR="00862D77" w:rsidRPr="008D050A">
              <w:rPr>
                <w:rFonts w:ascii="Arial" w:hAnsi="Arial" w:cs="Arial"/>
                <w:noProof/>
                <w:sz w:val="20"/>
                <w:szCs w:val="20"/>
              </w:rPr>
              <mc:AlternateContent>
                <mc:Choice Requires="wps">
                  <w:drawing>
                    <wp:anchor distT="0" distB="0" distL="114300" distR="114300" simplePos="0" relativeHeight="252058624" behindDoc="0" locked="0" layoutInCell="1" allowOverlap="1" wp14:anchorId="72CA0F10" wp14:editId="312A67D4">
                      <wp:simplePos x="0" y="0"/>
                      <wp:positionH relativeFrom="column">
                        <wp:posOffset>4961255</wp:posOffset>
                      </wp:positionH>
                      <wp:positionV relativeFrom="paragraph">
                        <wp:posOffset>26670</wp:posOffset>
                      </wp:positionV>
                      <wp:extent cx="90805" cy="90170"/>
                      <wp:effectExtent l="13335" t="6985" r="10160" b="762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17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F50F24" id="Rectangle 2" o:spid="_x0000_s1026" style="position:absolute;margin-left:390.65pt;margin-top:2.1pt;width:7.15pt;height:7.1pt;z-index:25205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" strokeweight=".26mm"/>
                  </w:pict>
                </mc:Fallback>
              </mc:AlternateContent>
            </w:r>
            <w:r w:rsidR="00862D77" w:rsidRPr="008D050A">
              <w:rPr>
                <w:rFonts w:ascii="Arial" w:hAnsi="Arial" w:cs="Arial"/>
                <w:noProof/>
                <w:sz w:val="20"/>
                <w:szCs w:val="20"/>
              </w:rPr>
              <mc:AlternateContent>
                <mc:Choice Requires="wps">
                  <w:drawing>
                    <wp:anchor distT="0" distB="0" distL="114300" distR="114300" simplePos="0" relativeHeight="251927552" behindDoc="0" locked="0" layoutInCell="1" allowOverlap="1" wp14:anchorId="00E39632" wp14:editId="6452F6DE">
                      <wp:simplePos x="0" y="0"/>
                      <wp:positionH relativeFrom="column">
                        <wp:posOffset>568960</wp:posOffset>
                      </wp:positionH>
                      <wp:positionV relativeFrom="paragraph">
                        <wp:posOffset>225425</wp:posOffset>
                      </wp:positionV>
                      <wp:extent cx="90805" cy="90170"/>
                      <wp:effectExtent l="13335" t="6985" r="10160" b="762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17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6812E4" id="Rectangle 2" o:spid="_x0000_s1026" style="position:absolute;margin-left:44.8pt;margin-top:17.75pt;width:7.15pt;height:7.1pt;z-index:25192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" strokeweight=".26mm"/>
                  </w:pict>
                </mc:Fallback>
              </mc:AlternateContent>
            </w:r>
            <w:r w:rsidR="006266CE" w:rsidRPr="008D050A">
              <w:rPr>
                <w:rFonts w:ascii="Arial" w:eastAsia="Times New Roman" w:hAnsi="Arial" w:cs="Arial"/>
                <w:sz w:val="20"/>
                <w:szCs w:val="20"/>
                <w:lang w:val="es-ES_tradnl"/>
              </w:rPr>
              <w:t xml:space="preserve">Prestación por desempleo (paro)    </w:t>
            </w:r>
            <w:r>
              <w:rPr>
                <w:rFonts w:ascii="Arial" w:eastAsia="Times New Roman" w:hAnsi="Arial" w:cs="Arial"/>
                <w:sz w:val="20"/>
                <w:szCs w:val="20"/>
                <w:lang w:val="es-ES_tradnl"/>
              </w:rPr>
              <w:t xml:space="preserve">   </w:t>
            </w:r>
            <w:r w:rsidR="00464D77" w:rsidRPr="008D050A">
              <w:rPr>
                <w:rFonts w:ascii="Arial" w:eastAsia="Times New Roman" w:hAnsi="Arial" w:cs="Arial"/>
                <w:sz w:val="20"/>
                <w:szCs w:val="20"/>
                <w:lang w:val="es-ES_tradnl"/>
              </w:rPr>
              <w:t>S</w:t>
            </w:r>
            <w:r w:rsidR="006266CE" w:rsidRPr="008D050A">
              <w:rPr>
                <w:rFonts w:ascii="Arial" w:eastAsia="Times New Roman" w:hAnsi="Arial" w:cs="Arial"/>
                <w:sz w:val="20"/>
                <w:szCs w:val="20"/>
                <w:lang w:val="es-ES_tradnl"/>
              </w:rPr>
              <w:t>ubsidio por desempleo (Ayuda)                Otros              Ninguno</w:t>
            </w:r>
          </w:p>
        </w:tc>
      </w:tr>
    </w:tbl>
    <w:p w14:paraId="641C0924" w14:textId="77777777" w:rsidR="006266CE" w:rsidRPr="008D050A" w:rsidRDefault="006266CE" w:rsidP="004A0F31">
      <w:pPr>
        <w:jc w:val="both"/>
        <w:rPr>
          <w:rFonts w:ascii="Arial" w:hAnsi="Arial" w:cs="Arial"/>
          <w:vanish/>
          <w:sz w:val="20"/>
          <w:szCs w:val="20"/>
        </w:rPr>
      </w:pPr>
    </w:p>
    <w:p w14:paraId="2B5BBFD3" w14:textId="77777777" w:rsidR="006266CE" w:rsidRPr="008D050A" w:rsidRDefault="006266CE" w:rsidP="004A0F31">
      <w:pPr>
        <w:jc w:val="both"/>
        <w:rPr>
          <w:rFonts w:ascii="Arial" w:eastAsia="Times New Roman" w:hAnsi="Arial" w:cs="Arial"/>
          <w:sz w:val="20"/>
          <w:szCs w:val="20"/>
          <w:lang w:val="es-ES_tradnl"/>
        </w:rPr>
      </w:pPr>
    </w:p>
    <w:p w14:paraId="49BE48DD" w14:textId="390BE047" w:rsidR="00917717" w:rsidRPr="008D050A" w:rsidRDefault="001F32B7" w:rsidP="004A0F31">
      <w:pPr>
        <w:jc w:val="both"/>
        <w:rPr>
          <w:rFonts w:ascii="Arial" w:eastAsia="Times New Roman" w:hAnsi="Arial" w:cs="Arial"/>
          <w:b/>
          <w:sz w:val="20"/>
          <w:szCs w:val="20"/>
          <w:lang w:val="es-ES_tradnl"/>
        </w:rPr>
      </w:pPr>
      <w:r w:rsidRPr="008D050A">
        <w:rPr>
          <w:rFonts w:ascii="Arial" w:eastAsia="Times New Roman" w:hAnsi="Arial" w:cs="Arial"/>
          <w:b/>
          <w:sz w:val="20"/>
          <w:szCs w:val="20"/>
          <w:lang w:val="es-ES_tradnl"/>
        </w:rPr>
        <w:t>SOLICITA</w:t>
      </w:r>
    </w:p>
    <w:p w14:paraId="16A2D760" w14:textId="4CA11B58" w:rsidR="001F32B7" w:rsidRPr="008D050A" w:rsidRDefault="001F32B7" w:rsidP="004A0F31">
      <w:pPr>
        <w:jc w:val="both"/>
        <w:rPr>
          <w:rFonts w:ascii="Arial" w:eastAsia="Times New Roman" w:hAnsi="Arial" w:cs="Arial"/>
          <w:sz w:val="20"/>
          <w:szCs w:val="20"/>
        </w:rPr>
      </w:pPr>
      <w:r w:rsidRPr="008D050A">
        <w:rPr>
          <w:rFonts w:ascii="Arial" w:eastAsia="Times New Roman" w:hAnsi="Arial" w:cs="Arial"/>
          <w:sz w:val="20"/>
          <w:szCs w:val="20"/>
        </w:rPr>
        <w:t>Participar en el Proceso de Selección para la contratación de personas desempleadas y en situación de exclusión social en Castilla-La Mancha dentro del Programa de Apoyo Activo al Empleo, convocatoria para el año 202</w:t>
      </w:r>
      <w:r w:rsidR="008F5FAE" w:rsidRPr="008D050A">
        <w:rPr>
          <w:rFonts w:ascii="Arial" w:eastAsia="Times New Roman" w:hAnsi="Arial" w:cs="Arial"/>
          <w:sz w:val="20"/>
          <w:szCs w:val="20"/>
        </w:rPr>
        <w:t>4</w:t>
      </w:r>
      <w:r w:rsidRPr="008D050A">
        <w:rPr>
          <w:rFonts w:ascii="Arial" w:eastAsia="Times New Roman" w:hAnsi="Arial" w:cs="Arial"/>
          <w:sz w:val="20"/>
          <w:szCs w:val="20"/>
        </w:rPr>
        <w:t>.</w:t>
      </w:r>
    </w:p>
    <w:p w14:paraId="577E7D7D" w14:textId="17A7C655" w:rsidR="001F32B7" w:rsidRPr="008D050A" w:rsidRDefault="001F32B7" w:rsidP="004A0F31">
      <w:pPr>
        <w:jc w:val="both"/>
        <w:rPr>
          <w:rFonts w:ascii="Arial" w:eastAsia="Times New Roman" w:hAnsi="Arial" w:cs="Arial"/>
          <w:b/>
          <w:sz w:val="20"/>
          <w:szCs w:val="20"/>
        </w:rPr>
      </w:pPr>
      <w:r w:rsidRPr="008D050A">
        <w:rPr>
          <w:rFonts w:ascii="Arial" w:eastAsia="Times New Roman" w:hAnsi="Arial" w:cs="Arial"/>
          <w:b/>
          <w:sz w:val="20"/>
          <w:szCs w:val="20"/>
        </w:rPr>
        <w:t>EXPONE:</w:t>
      </w:r>
    </w:p>
    <w:p w14:paraId="2334484B" w14:textId="1A7069BF" w:rsidR="001F32B7" w:rsidRPr="008D050A" w:rsidRDefault="001F32B7" w:rsidP="004A0F31">
      <w:pPr>
        <w:jc w:val="both"/>
        <w:rPr>
          <w:rFonts w:ascii="Arial" w:eastAsia="Times New Roman" w:hAnsi="Arial" w:cs="Arial"/>
          <w:sz w:val="20"/>
          <w:szCs w:val="20"/>
        </w:rPr>
      </w:pPr>
      <w:r w:rsidRPr="008D050A">
        <w:rPr>
          <w:rFonts w:ascii="Arial" w:eastAsia="Times New Roman" w:hAnsi="Arial" w:cs="Arial"/>
          <w:sz w:val="20"/>
          <w:szCs w:val="20"/>
        </w:rPr>
        <w:t xml:space="preserve">- Que </w:t>
      </w:r>
      <w:r w:rsidRPr="008D050A">
        <w:rPr>
          <w:rFonts w:ascii="Arial" w:eastAsia="Times New Roman" w:hAnsi="Arial" w:cs="Arial"/>
          <w:b/>
          <w:bCs/>
          <w:sz w:val="20"/>
          <w:szCs w:val="20"/>
        </w:rPr>
        <w:t xml:space="preserve">AUTORIZA </w:t>
      </w:r>
      <w:r w:rsidRPr="008D050A">
        <w:rPr>
          <w:rFonts w:ascii="Arial" w:eastAsia="Times New Roman" w:hAnsi="Arial" w:cs="Arial"/>
          <w:sz w:val="20"/>
          <w:szCs w:val="20"/>
        </w:rPr>
        <w:t xml:space="preserve">al Ayuntamiento de Almadén para que obtenga de las </w:t>
      </w:r>
      <w:r w:rsidR="00F05EE5" w:rsidRPr="008D050A">
        <w:rPr>
          <w:rFonts w:ascii="Arial" w:eastAsia="Times New Roman" w:hAnsi="Arial" w:cs="Arial"/>
          <w:sz w:val="20"/>
          <w:szCs w:val="20"/>
        </w:rPr>
        <w:t>A</w:t>
      </w:r>
      <w:r w:rsidRPr="008D050A">
        <w:rPr>
          <w:rFonts w:ascii="Arial" w:eastAsia="Times New Roman" w:hAnsi="Arial" w:cs="Arial"/>
          <w:sz w:val="20"/>
          <w:szCs w:val="20"/>
        </w:rPr>
        <w:t xml:space="preserve">dministraciones, </w:t>
      </w:r>
      <w:r w:rsidR="00F05EE5" w:rsidRPr="008D050A">
        <w:rPr>
          <w:rFonts w:ascii="Arial" w:eastAsia="Times New Roman" w:hAnsi="Arial" w:cs="Arial"/>
          <w:sz w:val="20"/>
          <w:szCs w:val="20"/>
        </w:rPr>
        <w:t>O</w:t>
      </w:r>
      <w:r w:rsidRPr="008D050A">
        <w:rPr>
          <w:rFonts w:ascii="Arial" w:eastAsia="Times New Roman" w:hAnsi="Arial" w:cs="Arial"/>
          <w:sz w:val="20"/>
          <w:szCs w:val="20"/>
        </w:rPr>
        <w:t xml:space="preserve">rganismos o </w:t>
      </w:r>
      <w:r w:rsidR="00F05EE5" w:rsidRPr="008D050A">
        <w:rPr>
          <w:rFonts w:ascii="Arial" w:eastAsia="Times New Roman" w:hAnsi="Arial" w:cs="Arial"/>
          <w:sz w:val="20"/>
          <w:szCs w:val="20"/>
        </w:rPr>
        <w:t>E</w:t>
      </w:r>
      <w:r w:rsidRPr="008D050A">
        <w:rPr>
          <w:rFonts w:ascii="Arial" w:eastAsia="Times New Roman" w:hAnsi="Arial" w:cs="Arial"/>
          <w:sz w:val="20"/>
          <w:szCs w:val="20"/>
        </w:rPr>
        <w:t xml:space="preserve">ntidades correspondientes, directamente o por cualquier otro medio, las certificaciones o información precisa para la comprobación de todo lo declarado. Así como el estudio de los datos detallados en los Informes de Vida Laboral y cualquier otra documentación </w:t>
      </w:r>
      <w:r w:rsidRPr="008D050A">
        <w:rPr>
          <w:rFonts w:ascii="Arial" w:eastAsia="Times New Roman" w:hAnsi="Arial" w:cs="Arial"/>
          <w:sz w:val="20"/>
          <w:szCs w:val="20"/>
        </w:rPr>
        <w:lastRenderedPageBreak/>
        <w:t>aportada. Y el acceso a los datos e infor</w:t>
      </w:r>
      <w:r w:rsidR="00361BDB" w:rsidRPr="008D050A">
        <w:rPr>
          <w:rFonts w:ascii="Arial" w:eastAsia="Times New Roman" w:hAnsi="Arial" w:cs="Arial"/>
          <w:sz w:val="20"/>
          <w:szCs w:val="20"/>
        </w:rPr>
        <w:t>mación del Padrón de Habitantes</w:t>
      </w:r>
      <w:r w:rsidRPr="008D050A">
        <w:rPr>
          <w:rFonts w:ascii="Arial" w:eastAsia="Times New Roman" w:hAnsi="Arial" w:cs="Arial"/>
          <w:sz w:val="20"/>
          <w:szCs w:val="20"/>
        </w:rPr>
        <w:t>. A comprobar mis datos personales según el decreto 184/2008 de 12 de septiembre.</w:t>
      </w:r>
    </w:p>
    <w:p w14:paraId="438A9045" w14:textId="77777777" w:rsidR="001F32B7" w:rsidRPr="008D050A" w:rsidRDefault="001F32B7" w:rsidP="004A0F31">
      <w:pPr>
        <w:jc w:val="both"/>
        <w:rPr>
          <w:rFonts w:ascii="Arial" w:eastAsia="Times New Roman" w:hAnsi="Arial" w:cs="Arial"/>
          <w:sz w:val="20"/>
          <w:szCs w:val="20"/>
        </w:rPr>
      </w:pPr>
      <w:r w:rsidRPr="008D050A">
        <w:rPr>
          <w:rFonts w:ascii="Arial" w:eastAsia="Times New Roman" w:hAnsi="Arial" w:cs="Arial"/>
          <w:sz w:val="20"/>
          <w:szCs w:val="20"/>
        </w:rPr>
        <w:t>- Que conoce las bases de la convocatoria, las cuales acepta íntegramente.</w:t>
      </w:r>
    </w:p>
    <w:p w14:paraId="286C8F3B" w14:textId="7A582D35" w:rsidR="001F32B7" w:rsidRPr="008D050A" w:rsidRDefault="001F32B7" w:rsidP="004A0F31">
      <w:pPr>
        <w:jc w:val="both"/>
        <w:rPr>
          <w:rFonts w:ascii="Arial" w:eastAsia="Times New Roman" w:hAnsi="Arial" w:cs="Arial"/>
          <w:sz w:val="20"/>
          <w:szCs w:val="20"/>
        </w:rPr>
      </w:pPr>
      <w:r w:rsidRPr="008D050A">
        <w:rPr>
          <w:rFonts w:ascii="Arial" w:eastAsia="Times New Roman" w:hAnsi="Arial" w:cs="Arial"/>
          <w:sz w:val="20"/>
          <w:szCs w:val="20"/>
        </w:rPr>
        <w:t xml:space="preserve">- Que posee todos los requisitos </w:t>
      </w:r>
      <w:r w:rsidRPr="008D050A">
        <w:rPr>
          <w:rFonts w:ascii="Arial" w:eastAsia="Times New Roman" w:hAnsi="Arial" w:cs="Arial"/>
          <w:b/>
          <w:bCs/>
          <w:sz w:val="20"/>
          <w:szCs w:val="20"/>
        </w:rPr>
        <w:t xml:space="preserve">generales </w:t>
      </w:r>
      <w:r w:rsidRPr="008D050A">
        <w:rPr>
          <w:rFonts w:ascii="Arial" w:eastAsia="Times New Roman" w:hAnsi="Arial" w:cs="Arial"/>
          <w:sz w:val="20"/>
          <w:szCs w:val="20"/>
        </w:rPr>
        <w:t>para participar en la presente convocatoria.</w:t>
      </w:r>
    </w:p>
    <w:p w14:paraId="209D8EAE" w14:textId="5591C76E" w:rsidR="001F32B7" w:rsidRPr="008D050A" w:rsidRDefault="001F32B7" w:rsidP="004A0F31">
      <w:pPr>
        <w:jc w:val="both"/>
        <w:rPr>
          <w:rFonts w:ascii="Arial" w:eastAsia="Times New Roman" w:hAnsi="Arial" w:cs="Arial"/>
          <w:sz w:val="20"/>
          <w:szCs w:val="20"/>
        </w:rPr>
      </w:pPr>
      <w:r w:rsidRPr="008D050A">
        <w:rPr>
          <w:rFonts w:ascii="Arial" w:eastAsia="Times New Roman" w:hAnsi="Arial" w:cs="Arial"/>
          <w:sz w:val="20"/>
          <w:szCs w:val="20"/>
        </w:rPr>
        <w:t>- Que conoce que los datos que aquí declara podrán ser recabados y utilizados de conformidad con lo previsto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las normas que la desarrollan y sean de aplicación (Ley Orgánica 3/2018, de 5 de diciembre), quedando informado así mismo, de la posibilidad de ejercer el derecho de acceso, rectificación y cancelación mediante escrito dirigido al AYUNTAMIENTO DE ALMADÉN.</w:t>
      </w:r>
    </w:p>
    <w:p w14:paraId="53C929CA" w14:textId="02AD5BE8" w:rsidR="001F32B7" w:rsidRPr="008D050A" w:rsidRDefault="001F32B7" w:rsidP="004A0F31">
      <w:pPr>
        <w:jc w:val="both"/>
        <w:rPr>
          <w:rFonts w:ascii="Arial" w:eastAsia="Times New Roman" w:hAnsi="Arial" w:cs="Arial"/>
          <w:sz w:val="20"/>
          <w:szCs w:val="20"/>
        </w:rPr>
      </w:pPr>
      <w:r w:rsidRPr="008D050A">
        <w:rPr>
          <w:rFonts w:ascii="Arial" w:eastAsia="Times New Roman" w:hAnsi="Arial" w:cs="Arial"/>
          <w:sz w:val="20"/>
          <w:szCs w:val="20"/>
        </w:rPr>
        <w:t xml:space="preserve">- Que </w:t>
      </w:r>
      <w:r w:rsidRPr="008D050A">
        <w:rPr>
          <w:rFonts w:ascii="Arial" w:eastAsia="Times New Roman" w:hAnsi="Arial" w:cs="Arial"/>
          <w:b/>
          <w:bCs/>
          <w:sz w:val="20"/>
          <w:szCs w:val="20"/>
        </w:rPr>
        <w:t xml:space="preserve">AUTORIZA </w:t>
      </w:r>
      <w:r w:rsidRPr="008D050A">
        <w:rPr>
          <w:rFonts w:ascii="Arial" w:eastAsia="Times New Roman" w:hAnsi="Arial" w:cs="Arial"/>
          <w:sz w:val="20"/>
          <w:szCs w:val="20"/>
        </w:rPr>
        <w:t>al Ayuntamiento de Almadén, a la publicación de las puntuaciones</w:t>
      </w:r>
      <w:r w:rsidR="00917717" w:rsidRPr="008D050A">
        <w:rPr>
          <w:rFonts w:ascii="Arial" w:eastAsia="Times New Roman" w:hAnsi="Arial" w:cs="Arial"/>
          <w:sz w:val="20"/>
          <w:szCs w:val="20"/>
        </w:rPr>
        <w:t xml:space="preserve"> </w:t>
      </w:r>
      <w:r w:rsidRPr="008D050A">
        <w:rPr>
          <w:rFonts w:ascii="Arial" w:eastAsia="Times New Roman" w:hAnsi="Arial" w:cs="Arial"/>
          <w:sz w:val="20"/>
          <w:szCs w:val="20"/>
        </w:rPr>
        <w:t>obtenidas en el proceso de selección, derivadas de los datos personales</w:t>
      </w:r>
      <w:r w:rsidR="00917717" w:rsidRPr="008D050A">
        <w:rPr>
          <w:rFonts w:ascii="Arial" w:eastAsia="Times New Roman" w:hAnsi="Arial" w:cs="Arial"/>
          <w:sz w:val="20"/>
          <w:szCs w:val="20"/>
        </w:rPr>
        <w:t xml:space="preserve"> </w:t>
      </w:r>
      <w:r w:rsidRPr="008D050A">
        <w:rPr>
          <w:rFonts w:ascii="Arial" w:eastAsia="Times New Roman" w:hAnsi="Arial" w:cs="Arial"/>
          <w:sz w:val="20"/>
          <w:szCs w:val="20"/>
        </w:rPr>
        <w:t>aportados, de conformidad con la Ley Orgánica 3/2018, de 5 de diciembre, de protección de datos personales y garantía de los derechos digitales. Así mismo autoriza</w:t>
      </w:r>
      <w:r w:rsidR="00917717" w:rsidRPr="008D050A">
        <w:rPr>
          <w:rFonts w:ascii="Arial" w:eastAsia="Times New Roman" w:hAnsi="Arial" w:cs="Arial"/>
          <w:sz w:val="20"/>
          <w:szCs w:val="20"/>
        </w:rPr>
        <w:t xml:space="preserve"> </w:t>
      </w:r>
      <w:r w:rsidRPr="008D050A">
        <w:rPr>
          <w:rFonts w:ascii="Arial" w:eastAsia="Times New Roman" w:hAnsi="Arial" w:cs="Arial"/>
          <w:sz w:val="20"/>
          <w:szCs w:val="20"/>
        </w:rPr>
        <w:t>para la publicación de la exclusión, en caso de ocurrir esta, con indicación de la causa por la cual se produce la misma.</w:t>
      </w:r>
    </w:p>
    <w:p w14:paraId="4ECECEFB" w14:textId="7DF5FAE6" w:rsidR="001F32B7" w:rsidRPr="008D050A" w:rsidRDefault="001F32B7" w:rsidP="004A0F31">
      <w:pPr>
        <w:jc w:val="both"/>
        <w:rPr>
          <w:rFonts w:ascii="Arial" w:eastAsia="Times New Roman" w:hAnsi="Arial" w:cs="Arial"/>
          <w:sz w:val="20"/>
          <w:szCs w:val="20"/>
        </w:rPr>
      </w:pPr>
      <w:r w:rsidRPr="008D050A">
        <w:rPr>
          <w:rFonts w:ascii="Arial" w:eastAsia="Times New Roman" w:hAnsi="Arial" w:cs="Arial"/>
          <w:sz w:val="20"/>
          <w:szCs w:val="20"/>
        </w:rPr>
        <w:t xml:space="preserve">- Que </w:t>
      </w:r>
      <w:r w:rsidRPr="008D050A">
        <w:rPr>
          <w:rFonts w:ascii="Arial" w:eastAsia="Times New Roman" w:hAnsi="Arial" w:cs="Arial"/>
          <w:b/>
          <w:bCs/>
          <w:sz w:val="20"/>
          <w:szCs w:val="20"/>
        </w:rPr>
        <w:t xml:space="preserve">AUTORIZA </w:t>
      </w:r>
      <w:r w:rsidRPr="008D050A">
        <w:rPr>
          <w:rFonts w:ascii="Arial" w:eastAsia="Times New Roman" w:hAnsi="Arial" w:cs="Arial"/>
          <w:sz w:val="20"/>
          <w:szCs w:val="20"/>
        </w:rPr>
        <w:t>al Ayuntamiento de Almadén, que en aquellos casos de mujeres víctimas de violencia de género, que lo acrediten con una orden de protección en vigor, se obtenga de los servicios del Instituto de la Mujer el informe acreditativo pertinente.</w:t>
      </w:r>
    </w:p>
    <w:p w14:paraId="298636BF" w14:textId="2719DAFD" w:rsidR="00917717" w:rsidRPr="008D050A" w:rsidRDefault="001F32B7" w:rsidP="004A0F31">
      <w:pPr>
        <w:jc w:val="both"/>
        <w:rPr>
          <w:rFonts w:ascii="Arial" w:eastAsia="Times New Roman" w:hAnsi="Arial" w:cs="Arial"/>
          <w:b/>
          <w:bCs/>
          <w:sz w:val="20"/>
          <w:szCs w:val="20"/>
        </w:rPr>
      </w:pPr>
      <w:r w:rsidRPr="008D050A">
        <w:rPr>
          <w:rFonts w:ascii="Arial" w:eastAsia="Times New Roman" w:hAnsi="Arial" w:cs="Arial"/>
          <w:sz w:val="20"/>
          <w:szCs w:val="20"/>
        </w:rPr>
        <w:t xml:space="preserve">- Que </w:t>
      </w:r>
      <w:r w:rsidRPr="008D050A">
        <w:rPr>
          <w:rFonts w:ascii="Arial" w:eastAsia="Times New Roman" w:hAnsi="Arial" w:cs="Arial"/>
          <w:b/>
          <w:bCs/>
          <w:sz w:val="20"/>
          <w:szCs w:val="20"/>
        </w:rPr>
        <w:t xml:space="preserve">DECLARO </w:t>
      </w:r>
      <w:r w:rsidRPr="008D050A">
        <w:rPr>
          <w:rFonts w:ascii="Arial" w:eastAsia="Times New Roman" w:hAnsi="Arial" w:cs="Arial"/>
          <w:sz w:val="20"/>
          <w:szCs w:val="20"/>
        </w:rPr>
        <w:t xml:space="preserve">BAJO JURAMENTO que son ciertos los datos consignados en la presente solicitud. Que reúno los requisitos exigidos en las bases de la presente convocatoria. </w:t>
      </w:r>
      <w:r w:rsidRPr="008D050A">
        <w:rPr>
          <w:rFonts w:ascii="Arial" w:eastAsia="Times New Roman" w:hAnsi="Arial" w:cs="Arial"/>
          <w:b/>
          <w:bCs/>
          <w:sz w:val="20"/>
          <w:szCs w:val="20"/>
        </w:rPr>
        <w:t>Asumiendo que la falsedad supondrá la exclusión del proceso se</w:t>
      </w:r>
      <w:r w:rsidR="00365175" w:rsidRPr="008D050A">
        <w:rPr>
          <w:rFonts w:ascii="Arial" w:eastAsia="Times New Roman" w:hAnsi="Arial" w:cs="Arial"/>
          <w:b/>
          <w:bCs/>
          <w:sz w:val="20"/>
          <w:szCs w:val="20"/>
        </w:rPr>
        <w:t>lectivo.</w:t>
      </w:r>
    </w:p>
    <w:p w14:paraId="25F2EB69" w14:textId="77777777" w:rsidR="00365175" w:rsidRPr="008D050A" w:rsidRDefault="00365175" w:rsidP="004A0F31">
      <w:pPr>
        <w:jc w:val="both"/>
        <w:rPr>
          <w:rFonts w:ascii="Arial" w:eastAsia="Times New Roman" w:hAnsi="Arial" w:cs="Arial"/>
          <w:b/>
          <w:bCs/>
          <w:sz w:val="20"/>
          <w:szCs w:val="20"/>
        </w:rPr>
      </w:pPr>
    </w:p>
    <w:p w14:paraId="1CEF022C" w14:textId="77777777" w:rsidR="00917717" w:rsidRPr="008D050A" w:rsidRDefault="00917717" w:rsidP="004A0F31">
      <w:pPr>
        <w:jc w:val="both"/>
        <w:rPr>
          <w:rFonts w:ascii="Arial" w:eastAsia="Times New Roman" w:hAnsi="Arial" w:cs="Arial"/>
          <w:b/>
          <w:bCs/>
          <w:sz w:val="20"/>
          <w:szCs w:val="20"/>
        </w:rPr>
      </w:pPr>
    </w:p>
    <w:p w14:paraId="5BFEEF8D" w14:textId="2F937E6E" w:rsidR="00917717" w:rsidRPr="008D050A" w:rsidRDefault="00917717" w:rsidP="008D050A">
      <w:pPr>
        <w:jc w:val="center"/>
        <w:rPr>
          <w:rFonts w:ascii="Arial" w:eastAsia="Times New Roman" w:hAnsi="Arial" w:cs="Arial"/>
          <w:bCs/>
          <w:sz w:val="20"/>
          <w:szCs w:val="20"/>
        </w:rPr>
      </w:pPr>
      <w:r w:rsidRPr="008D050A">
        <w:rPr>
          <w:rFonts w:ascii="Arial" w:eastAsia="Times New Roman" w:hAnsi="Arial" w:cs="Arial"/>
          <w:bCs/>
          <w:sz w:val="20"/>
          <w:szCs w:val="20"/>
        </w:rPr>
        <w:t>En ………………</w:t>
      </w:r>
      <w:r w:rsidR="00365175" w:rsidRPr="008D050A">
        <w:rPr>
          <w:rFonts w:ascii="Arial" w:eastAsia="Times New Roman" w:hAnsi="Arial" w:cs="Arial"/>
          <w:bCs/>
          <w:sz w:val="20"/>
          <w:szCs w:val="20"/>
        </w:rPr>
        <w:t>……, a ……………de ……………………… de 2025</w:t>
      </w:r>
    </w:p>
    <w:p w14:paraId="5E38D926" w14:textId="494527F8" w:rsidR="00917717" w:rsidRPr="008D050A" w:rsidRDefault="00917717" w:rsidP="008D050A">
      <w:pPr>
        <w:jc w:val="center"/>
        <w:rPr>
          <w:rFonts w:ascii="Arial" w:eastAsia="Times New Roman" w:hAnsi="Arial" w:cs="Arial"/>
          <w:bCs/>
          <w:sz w:val="20"/>
          <w:szCs w:val="20"/>
        </w:rPr>
      </w:pPr>
      <w:r w:rsidRPr="008D050A">
        <w:rPr>
          <w:rFonts w:ascii="Arial" w:eastAsia="Times New Roman" w:hAnsi="Arial" w:cs="Arial"/>
          <w:bCs/>
          <w:sz w:val="20"/>
          <w:szCs w:val="20"/>
        </w:rPr>
        <w:t>(Firma del/la Solicitante)</w:t>
      </w:r>
    </w:p>
    <w:p w14:paraId="7B8B717B" w14:textId="1B159C4C" w:rsidR="00441CB5" w:rsidRPr="008D050A" w:rsidRDefault="00441CB5" w:rsidP="004A0F31">
      <w:pPr>
        <w:jc w:val="both"/>
        <w:rPr>
          <w:rFonts w:ascii="Arial" w:eastAsia="Times New Roman" w:hAnsi="Arial" w:cs="Arial"/>
          <w:bCs/>
          <w:sz w:val="20"/>
          <w:szCs w:val="20"/>
        </w:rPr>
      </w:pPr>
    </w:p>
    <w:p w14:paraId="60FEEED6" w14:textId="77777777" w:rsidR="00441CB5" w:rsidRPr="008D050A" w:rsidRDefault="00441CB5" w:rsidP="004A0F31">
      <w:pPr>
        <w:jc w:val="both"/>
        <w:rPr>
          <w:rFonts w:ascii="Arial" w:eastAsia="Times New Roman" w:hAnsi="Arial" w:cs="Arial"/>
          <w:bCs/>
          <w:sz w:val="20"/>
          <w:szCs w:val="20"/>
        </w:rPr>
      </w:pPr>
    </w:p>
    <w:p w14:paraId="10A2332B" w14:textId="77777777" w:rsidR="008D050A" w:rsidRDefault="008D050A" w:rsidP="004A0F31">
      <w:pPr>
        <w:jc w:val="both"/>
        <w:rPr>
          <w:rFonts w:ascii="Arial" w:eastAsia="Times New Roman" w:hAnsi="Arial" w:cs="Arial"/>
          <w:bCs/>
          <w:sz w:val="20"/>
          <w:szCs w:val="20"/>
        </w:rPr>
      </w:pPr>
    </w:p>
    <w:p w14:paraId="236D394D" w14:textId="77777777" w:rsidR="008D050A" w:rsidRDefault="008D050A" w:rsidP="004A0F31">
      <w:pPr>
        <w:jc w:val="both"/>
        <w:rPr>
          <w:rFonts w:ascii="Arial" w:eastAsia="Times New Roman" w:hAnsi="Arial" w:cs="Arial"/>
          <w:bCs/>
          <w:sz w:val="20"/>
          <w:szCs w:val="20"/>
        </w:rPr>
      </w:pPr>
    </w:p>
    <w:p w14:paraId="79FD24FA" w14:textId="1137A2B0" w:rsidR="00441CB5" w:rsidRPr="008D050A" w:rsidRDefault="00441CB5" w:rsidP="004A0F31">
      <w:pPr>
        <w:jc w:val="both"/>
        <w:rPr>
          <w:rFonts w:ascii="Arial" w:eastAsia="Times New Roman" w:hAnsi="Arial" w:cs="Arial"/>
          <w:bCs/>
          <w:sz w:val="20"/>
          <w:szCs w:val="20"/>
        </w:rPr>
      </w:pPr>
      <w:r w:rsidRPr="008D050A">
        <w:rPr>
          <w:rFonts w:ascii="Arial" w:eastAsia="Times New Roman" w:hAnsi="Arial" w:cs="Arial"/>
          <w:bCs/>
          <w:sz w:val="20"/>
          <w:szCs w:val="20"/>
        </w:rPr>
        <w:t>Sra. Alcaldesa Presidenta del Excmo. Ayuntamiento de Almadén.</w:t>
      </w:r>
      <w:bookmarkStart w:id="0" w:name="_GoBack"/>
      <w:bookmarkEnd w:id="0"/>
    </w:p>
    <w:sectPr w:rsidR="00441CB5" w:rsidRPr="008D050A" w:rsidSect="00365175">
      <w:headerReference w:type="default" r:id="rId8"/>
      <w:footerReference w:type="default" r:id="rId9"/>
      <w:pgSz w:w="11906" w:h="16838"/>
      <w:pgMar w:top="1134" w:right="1701" w:bottom="1418" w:left="1701" w:header="113" w:footer="62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37AC14" w16cex:dateUtc="2025-04-29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77A1F1" w16cid:durableId="3C37AC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7F12A" w14:textId="77777777" w:rsidR="00AE114F" w:rsidRDefault="00AE114F">
      <w:r>
        <w:separator/>
      </w:r>
    </w:p>
  </w:endnote>
  <w:endnote w:type="continuationSeparator" w:id="0">
    <w:p w14:paraId="6D307F34" w14:textId="77777777" w:rsidR="00AE114F" w:rsidRDefault="00AE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Black">
    <w:panose1 w:val="020B0803030403020204"/>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Oswald">
    <w:altName w:val="Arial Narrow"/>
    <w:charset w:val="00"/>
    <w:family w:val="auto"/>
    <w:pitch w:val="variable"/>
    <w:sig w:usb0="2000020F" w:usb1="00000000" w:usb2="00000000" w:usb3="00000000" w:csb0="00000197" w:csb1="00000000"/>
  </w:font>
  <w:font w:name="Z@R456B.tmp">
    <w:altName w:val="Calibri"/>
    <w:charset w:val="00"/>
    <w:family w:val="auto"/>
    <w:pitch w:val="variable"/>
    <w:sig w:usb0="A00002EF" w:usb1="4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05C98" w14:textId="77777777" w:rsidR="0023631A" w:rsidRDefault="0023631A">
    <w:pPr>
      <w:pStyle w:val="Textoindependiente"/>
      <w:pBdr>
        <w:top w:val="single" w:sz="4" w:space="5" w:color="000000"/>
        <w:left w:val="none" w:sz="0" w:space="0" w:color="000000"/>
        <w:bottom w:val="none" w:sz="0" w:space="0" w:color="000000"/>
        <w:right w:val="none" w:sz="0" w:space="0" w:color="000000"/>
      </w:pBdr>
      <w:jc w:val="center"/>
    </w:pPr>
    <w:r>
      <w:rPr>
        <w:b/>
      </w:rPr>
      <w:t>Ayuntamiento de Almadén</w:t>
    </w:r>
  </w:p>
  <w:p w14:paraId="787D2628" w14:textId="77777777" w:rsidR="0023631A" w:rsidRDefault="0023631A">
    <w:pPr>
      <w:pStyle w:val="Textoindependiente"/>
      <w:jc w:val="center"/>
    </w:pPr>
    <w:r>
      <w:rPr>
        <w:sz w:val="16"/>
      </w:rPr>
      <w:t>Plaza de la Constitución, 1, Almadén. 13400 (Ciudad Real). Tfno. 926710052. Fax: 926712077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853E4" w14:textId="77777777" w:rsidR="00AE114F" w:rsidRDefault="00AE114F">
      <w:r>
        <w:separator/>
      </w:r>
    </w:p>
  </w:footnote>
  <w:footnote w:type="continuationSeparator" w:id="0">
    <w:p w14:paraId="2D7DF8F1" w14:textId="77777777" w:rsidR="00AE114F" w:rsidRDefault="00AE11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5A158" w14:textId="4EC71847" w:rsidR="0023631A" w:rsidRDefault="0023631A">
    <w:pPr>
      <w:pStyle w:val="Encabezado"/>
      <w:rPr>
        <w:noProof/>
      </w:rPr>
    </w:pPr>
    <w:r>
      <w:rPr>
        <w:rFonts w:eastAsia="Arial"/>
        <w:sz w:val="16"/>
        <w:szCs w:val="16"/>
      </w:rPr>
      <w:t xml:space="preserve"> </w:t>
    </w:r>
    <w:r>
      <w:rPr>
        <w:noProof/>
      </w:rPr>
      <w:t xml:space="preserve">                       </w:t>
    </w:r>
  </w:p>
  <w:p w14:paraId="6D634232" w14:textId="17275604" w:rsidR="0023631A" w:rsidRDefault="00242F1F">
    <w:pPr>
      <w:pStyle w:val="Encabezado"/>
      <w:rPr>
        <w:noProof/>
      </w:rPr>
    </w:pPr>
    <w:r w:rsidRPr="006E2BD4">
      <w:rPr>
        <w:rFonts w:ascii="Oswald" w:eastAsia="Times New Roman" w:hAnsi="Oswald" w:cs="Times New Roman"/>
        <w:noProof/>
        <w:sz w:val="18"/>
        <w:szCs w:val="18"/>
      </w:rPr>
      <w:drawing>
        <wp:anchor distT="0" distB="0" distL="114300" distR="114300" simplePos="0" relativeHeight="251661312" behindDoc="0" locked="0" layoutInCell="1" allowOverlap="1" wp14:anchorId="728AE875" wp14:editId="59EA2793">
          <wp:simplePos x="0" y="0"/>
          <wp:positionH relativeFrom="column">
            <wp:posOffset>2958465</wp:posOffset>
          </wp:positionH>
          <wp:positionV relativeFrom="paragraph">
            <wp:posOffset>377190</wp:posOffset>
          </wp:positionV>
          <wp:extent cx="742315" cy="463550"/>
          <wp:effectExtent l="0" t="0" r="63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315" cy="463550"/>
                  </a:xfrm>
                  <a:prstGeom prst="rect">
                    <a:avLst/>
                  </a:prstGeom>
                </pic:spPr>
              </pic:pic>
            </a:graphicData>
          </a:graphic>
          <wp14:sizeRelH relativeFrom="margin">
            <wp14:pctWidth>0</wp14:pctWidth>
          </wp14:sizeRelH>
          <wp14:sizeRelV relativeFrom="margin">
            <wp14:pctHeight>0</wp14:pctHeight>
          </wp14:sizeRelV>
        </wp:anchor>
      </w:drawing>
    </w:r>
    <w:r w:rsidR="004A04A1">
      <w:rPr>
        <w:rFonts w:ascii="Times New Roman" w:hAnsi="Times New Roman" w:cs="Times New Roman"/>
        <w:noProof/>
        <w:sz w:val="24"/>
        <w:szCs w:val="24"/>
      </w:rPr>
      <w:drawing>
        <wp:anchor distT="0" distB="0" distL="114300" distR="114300" simplePos="0" relativeHeight="251659264" behindDoc="0" locked="0" layoutInCell="1" allowOverlap="1" wp14:anchorId="72B0C5F4" wp14:editId="40B13657">
          <wp:simplePos x="0" y="0"/>
          <wp:positionH relativeFrom="column">
            <wp:posOffset>3999230</wp:posOffset>
          </wp:positionH>
          <wp:positionV relativeFrom="paragraph">
            <wp:posOffset>477520</wp:posOffset>
          </wp:positionV>
          <wp:extent cx="692150" cy="36639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2150" cy="366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F65CA" w14:textId="6CBCAE93" w:rsidR="0023631A" w:rsidRDefault="00D41371">
    <w:pPr>
      <w:pStyle w:val="Encabezado"/>
    </w:pPr>
    <w:r w:rsidRPr="006E2BD4">
      <w:rPr>
        <w:rFonts w:ascii="Oswald" w:hAnsi="Oswald"/>
        <w:noProof/>
      </w:rPr>
      <w:drawing>
        <wp:inline distT="0" distB="0" distL="0" distR="0" wp14:anchorId="37BCD096" wp14:editId="0F48CFAA">
          <wp:extent cx="997758" cy="2413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08309" cy="243852"/>
                  </a:xfrm>
                  <a:prstGeom prst="rect">
                    <a:avLst/>
                  </a:prstGeom>
                </pic:spPr>
              </pic:pic>
            </a:graphicData>
          </a:graphic>
        </wp:inline>
      </w:drawing>
    </w:r>
    <w:r w:rsidRPr="006E2BD4">
      <w:rPr>
        <w:rFonts w:ascii="Oswald" w:eastAsia="Z@R456B.tmp" w:hAnsi="Oswald" w:cs="Z@R456B.tmp"/>
        <w:noProof/>
        <w:sz w:val="20"/>
        <w:szCs w:val="20"/>
      </w:rPr>
      <w:drawing>
        <wp:inline distT="0" distB="0" distL="0" distR="0" wp14:anchorId="1DA6A278" wp14:editId="5972660E">
          <wp:extent cx="1715688" cy="29972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1"/>
                      </a:ext>
                    </a:extLst>
                  </a:blip>
                  <a:stretch>
                    <a:fillRect/>
                  </a:stretch>
                </pic:blipFill>
                <pic:spPr>
                  <a:xfrm>
                    <a:off x="0" y="0"/>
                    <a:ext cx="1869105" cy="326521"/>
                  </a:xfrm>
                  <a:prstGeom prst="rect">
                    <a:avLst/>
                  </a:prstGeom>
                </pic:spPr>
              </pic:pic>
            </a:graphicData>
          </a:graphic>
        </wp:inline>
      </w:drawing>
    </w:r>
    <w:r w:rsidR="004A04A1">
      <w:t xml:space="preserve">     </w:t>
    </w:r>
    <w:r w:rsidR="00B6537D">
      <w:tab/>
    </w:r>
    <w:r w:rsidR="00242F1F">
      <w:rPr>
        <w:noProof/>
      </w:rPr>
      <w:drawing>
        <wp:inline distT="0" distB="0" distL="0" distR="0" wp14:anchorId="1D821FC9" wp14:editId="240A2887">
          <wp:extent cx="361823" cy="603038"/>
          <wp:effectExtent l="0" t="0" r="635" b="698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84" t="-50" r="-84" b="-50"/>
                  <a:stretch>
                    <a:fillRect/>
                  </a:stretch>
                </pic:blipFill>
                <pic:spPr bwMode="auto">
                  <a:xfrm>
                    <a:off x="0" y="0"/>
                    <a:ext cx="367891" cy="613151"/>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2"/>
      <w:numFmt w:val="upperLetter"/>
      <w:lvlText w:val="%1)"/>
      <w:lvlJc w:val="left"/>
      <w:pPr>
        <w:tabs>
          <w:tab w:val="num" w:pos="720"/>
        </w:tabs>
        <w:ind w:left="720" w:hanging="360"/>
      </w:pPr>
      <w:rPr>
        <w:rFonts w:eastAsia="Times New Roman" w:cs="Arial" w:hint="default"/>
        <w:b/>
        <w:bCs/>
        <w:kern w:val="0"/>
        <w:szCs w:val="20"/>
        <w:lang w:val="es-ES_tradnl" w:eastAsia="es-E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ource Sans Pro Black" w:hAnsi="Source Sans Pro Black" w:cs="Source Sans Pro Black" w:hint="default"/>
        <w:kern w:val="0"/>
        <w:sz w:val="16"/>
        <w:szCs w:val="16"/>
        <w:lang w:val="es-ES_tradnl" w:eastAsia="es-ES"/>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069"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068" w:hanging="360"/>
      </w:pPr>
      <w:rPr>
        <w:rFonts w:ascii="Times New Roman" w:hAnsi="Times New Roman" w:cs="Times New Roman" w:hint="default"/>
        <w:kern w:val="0"/>
        <w:szCs w:val="20"/>
        <w:lang w:val="es-ES_tradnl" w:eastAsia="es-ES"/>
      </w:rPr>
    </w:lvl>
    <w:lvl w:ilvl="1">
      <w:start w:val="1"/>
      <w:numFmt w:val="bullet"/>
      <w:lvlText w:val="o"/>
      <w:lvlJc w:val="left"/>
      <w:pPr>
        <w:tabs>
          <w:tab w:val="num" w:pos="0"/>
        </w:tabs>
        <w:ind w:left="1788" w:hanging="360"/>
      </w:pPr>
      <w:rPr>
        <w:rFonts w:ascii="Courier New" w:hAnsi="Courier New" w:cs="Courier New" w:hint="default"/>
        <w:kern w:val="0"/>
        <w:sz w:val="16"/>
        <w:szCs w:val="20"/>
        <w:lang w:val="es-ES_tradnl" w:eastAsia="es-ES"/>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kern w:val="0"/>
        <w:sz w:val="16"/>
        <w:szCs w:val="20"/>
        <w:lang w:val="es-ES_tradnl" w:eastAsia="es-ES"/>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kern w:val="0"/>
        <w:sz w:val="16"/>
        <w:szCs w:val="20"/>
        <w:lang w:val="es-ES_tradnl" w:eastAsia="es-ES"/>
      </w:rPr>
    </w:lvl>
    <w:lvl w:ilvl="8">
      <w:start w:val="1"/>
      <w:numFmt w:val="bullet"/>
      <w:lvlText w:val=""/>
      <w:lvlJc w:val="left"/>
      <w:pPr>
        <w:tabs>
          <w:tab w:val="num" w:pos="0"/>
        </w:tabs>
        <w:ind w:left="6828" w:hanging="360"/>
      </w:pPr>
      <w:rPr>
        <w:rFonts w:ascii="Wingdings" w:hAnsi="Wingdings" w:cs="Wingdings" w:hint="default"/>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065"/>
        </w:tabs>
        <w:ind w:left="1065" w:hanging="360"/>
      </w:pPr>
      <w:rPr>
        <w:rFonts w:cs="Times New Roman"/>
      </w:rPr>
    </w:lvl>
  </w:abstractNum>
  <w:abstractNum w:abstractNumId="5" w15:restartNumberingAfterBreak="0">
    <w:nsid w:val="00000006"/>
    <w:multiLevelType w:val="singleLevel"/>
    <w:tmpl w:val="00000006"/>
    <w:name w:val="WW8Num6"/>
    <w:lvl w:ilvl="0">
      <w:start w:val="4"/>
      <w:numFmt w:val="upperLetter"/>
      <w:lvlText w:val="%1)"/>
      <w:lvlJc w:val="left"/>
      <w:pPr>
        <w:tabs>
          <w:tab w:val="num" w:pos="720"/>
        </w:tabs>
        <w:ind w:left="720" w:hanging="360"/>
      </w:pPr>
      <w:rPr>
        <w:rFonts w:eastAsia="Times New Roman" w:cs="Arial" w:hint="default"/>
        <w:b/>
        <w:bCs/>
        <w:kern w:val="0"/>
        <w:szCs w:val="20"/>
        <w:lang w:val="es-ES_tradnl" w:eastAsia="es-ES"/>
      </w:rPr>
    </w:lvl>
  </w:abstractNum>
  <w:abstractNum w:abstractNumId="6" w15:restartNumberingAfterBreak="0">
    <w:nsid w:val="00000007"/>
    <w:multiLevelType w:val="singleLevel"/>
    <w:tmpl w:val="00000007"/>
    <w:name w:val="WW8Num7"/>
    <w:lvl w:ilvl="0">
      <w:start w:val="1"/>
      <w:numFmt w:val="bullet"/>
      <w:lvlText w:val="-"/>
      <w:lvlJc w:val="left"/>
      <w:pPr>
        <w:tabs>
          <w:tab w:val="num" w:pos="1068"/>
        </w:tabs>
        <w:ind w:left="1068" w:hanging="360"/>
      </w:pPr>
      <w:rPr>
        <w:rFonts w:ascii="Times New Roman" w:hAnsi="Times New Roman" w:cs="Times New Roman" w:hint="default"/>
        <w:kern w:val="0"/>
        <w:szCs w:val="20"/>
        <w:lang w:val="es-ES_tradnl" w:eastAsia="es-ES"/>
      </w:rPr>
    </w:lvl>
  </w:abstractNum>
  <w:abstractNum w:abstractNumId="7" w15:restartNumberingAfterBreak="0">
    <w:nsid w:val="00000008"/>
    <w:multiLevelType w:val="singleLevel"/>
    <w:tmpl w:val="00000008"/>
    <w:name w:val="WW8Num8"/>
    <w:lvl w:ilvl="0">
      <w:start w:val="1"/>
      <w:numFmt w:val="upperLetter"/>
      <w:lvlText w:val="%1)"/>
      <w:lvlJc w:val="left"/>
      <w:pPr>
        <w:tabs>
          <w:tab w:val="num" w:pos="644"/>
        </w:tabs>
        <w:ind w:left="644" w:hanging="360"/>
      </w:pPr>
      <w:rPr>
        <w:rFonts w:eastAsia="Times New Roman" w:cs="Arial" w:hint="default"/>
        <w:b/>
        <w:bCs/>
        <w:kern w:val="0"/>
        <w:szCs w:val="20"/>
        <w:lang w:val="es-ES_tradnl" w:eastAsia="es-ES"/>
      </w:rPr>
    </w:lvl>
  </w:abstractNum>
  <w:abstractNum w:abstractNumId="8" w15:restartNumberingAfterBreak="0">
    <w:nsid w:val="00000009"/>
    <w:multiLevelType w:val="multilevel"/>
    <w:tmpl w:val="1EF64346"/>
    <w:lvl w:ilvl="0">
      <w:start w:val="1"/>
      <w:numFmt w:val="bullet"/>
      <w:lvlText w:val="-"/>
      <w:lvlJc w:val="left"/>
      <w:pPr>
        <w:tabs>
          <w:tab w:val="num" w:pos="0"/>
        </w:tabs>
        <w:ind w:left="1069" w:hanging="360"/>
      </w:pPr>
      <w:rPr>
        <w:rFonts w:ascii="Times New Roman" w:hAnsi="Times New Roman" w:cs="Times New Roman" w:hint="default"/>
        <w:kern w:val="0"/>
        <w:szCs w:val="20"/>
        <w:lang w:val="es-ES_tradnl" w:eastAsia="es-ES"/>
      </w:rPr>
    </w:lvl>
    <w:lvl w:ilvl="1">
      <w:start w:val="1"/>
      <w:numFmt w:val="bullet"/>
      <w:lvlText w:val="o"/>
      <w:lvlJc w:val="left"/>
      <w:pPr>
        <w:tabs>
          <w:tab w:val="num" w:pos="0"/>
        </w:tabs>
        <w:ind w:left="1789" w:hanging="360"/>
      </w:pPr>
      <w:rPr>
        <w:rFonts w:ascii="Courier New" w:hAnsi="Courier New" w:cs="Courier New" w:hint="default"/>
        <w:color w:val="auto"/>
        <w:kern w:val="0"/>
        <w:szCs w:val="20"/>
        <w:lang w:val="es-ES_tradnl" w:eastAsia="es-ES"/>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kern w:val="0"/>
        <w:szCs w:val="20"/>
        <w:lang w:val="es-ES_tradnl" w:eastAsia="es-ES"/>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kern w:val="0"/>
        <w:szCs w:val="20"/>
        <w:lang w:val="es-ES_tradnl" w:eastAsia="es-ES"/>
      </w:rPr>
    </w:lvl>
    <w:lvl w:ilvl="8">
      <w:start w:val="1"/>
      <w:numFmt w:val="bullet"/>
      <w:lvlText w:val=""/>
      <w:lvlJc w:val="left"/>
      <w:pPr>
        <w:tabs>
          <w:tab w:val="num" w:pos="0"/>
        </w:tabs>
        <w:ind w:left="6829"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360" w:hanging="360"/>
      </w:pPr>
      <w:rPr>
        <w:rFonts w:ascii="Source Sans Pro Black" w:hAnsi="Source Sans Pro Black" w:cs="Source Sans Pro Black" w:hint="default"/>
        <w:kern w:val="0"/>
        <w:sz w:val="16"/>
        <w:szCs w:val="16"/>
        <w:lang w:val="es-ES_tradnl" w:eastAsia="es-ES"/>
      </w:rPr>
    </w:lvl>
  </w:abstractNum>
  <w:abstractNum w:abstractNumId="10" w15:restartNumberingAfterBreak="0">
    <w:nsid w:val="0000000B"/>
    <w:multiLevelType w:val="multilevel"/>
    <w:tmpl w:val="0000000B"/>
    <w:name w:val="WW8Num12"/>
    <w:lvl w:ilvl="0">
      <w:start w:val="1"/>
      <w:numFmt w:val="lowerLetter"/>
      <w:lvlText w:val="%1)"/>
      <w:lvlJc w:val="left"/>
      <w:pPr>
        <w:tabs>
          <w:tab w:val="num" w:pos="1065"/>
        </w:tabs>
        <w:ind w:left="1065"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5C32C18"/>
    <w:multiLevelType w:val="hybridMultilevel"/>
    <w:tmpl w:val="094E6D1A"/>
    <w:lvl w:ilvl="0" w:tplc="0C0A000B">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09413F7E"/>
    <w:multiLevelType w:val="hybridMultilevel"/>
    <w:tmpl w:val="F6C81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EC66AEF"/>
    <w:multiLevelType w:val="hybridMultilevel"/>
    <w:tmpl w:val="2AEA96A0"/>
    <w:lvl w:ilvl="0" w:tplc="C714D610">
      <w:start w:val="2"/>
      <w:numFmt w:val="bullet"/>
      <w:lvlText w:val="-"/>
      <w:lvlJc w:val="left"/>
      <w:pPr>
        <w:ind w:left="1068" w:hanging="360"/>
      </w:pPr>
      <w:rPr>
        <w:rFonts w:ascii="Arial" w:eastAsia="Lucida Sans Unicode" w:hAnsi="Arial" w:cs="Arial" w:hint="default"/>
      </w:rPr>
    </w:lvl>
    <w:lvl w:ilvl="1" w:tplc="D06EC7E2">
      <w:numFmt w:val="bullet"/>
      <w:lvlText w:val=""/>
      <w:lvlJc w:val="left"/>
      <w:pPr>
        <w:ind w:left="1788" w:hanging="360"/>
      </w:pPr>
      <w:rPr>
        <w:rFonts w:ascii="Symbol" w:eastAsia="Lucida Sans Unicode" w:hAnsi="Symbol" w:cs="Arial"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12946CC4"/>
    <w:multiLevelType w:val="hybridMultilevel"/>
    <w:tmpl w:val="901CEE7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E4025F3"/>
    <w:multiLevelType w:val="hybridMultilevel"/>
    <w:tmpl w:val="01242AF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17C55BE"/>
    <w:multiLevelType w:val="hybridMultilevel"/>
    <w:tmpl w:val="312CF3FA"/>
    <w:lvl w:ilvl="0" w:tplc="0C0A0003">
      <w:start w:val="1"/>
      <w:numFmt w:val="bullet"/>
      <w:lvlText w:val="o"/>
      <w:lvlJc w:val="left"/>
      <w:pPr>
        <w:ind w:left="2509" w:hanging="360"/>
      </w:pPr>
      <w:rPr>
        <w:rFonts w:ascii="Courier New" w:hAnsi="Courier New" w:cs="Courier New" w:hint="default"/>
      </w:rPr>
    </w:lvl>
    <w:lvl w:ilvl="1" w:tplc="0C0A0003" w:tentative="1">
      <w:start w:val="1"/>
      <w:numFmt w:val="bullet"/>
      <w:lvlText w:val="o"/>
      <w:lvlJc w:val="left"/>
      <w:pPr>
        <w:ind w:left="3229" w:hanging="360"/>
      </w:pPr>
      <w:rPr>
        <w:rFonts w:ascii="Courier New" w:hAnsi="Courier New" w:cs="Courier New" w:hint="default"/>
      </w:rPr>
    </w:lvl>
    <w:lvl w:ilvl="2" w:tplc="0C0A0005" w:tentative="1">
      <w:start w:val="1"/>
      <w:numFmt w:val="bullet"/>
      <w:lvlText w:val=""/>
      <w:lvlJc w:val="left"/>
      <w:pPr>
        <w:ind w:left="3949" w:hanging="360"/>
      </w:pPr>
      <w:rPr>
        <w:rFonts w:ascii="Wingdings" w:hAnsi="Wingdings" w:hint="default"/>
      </w:rPr>
    </w:lvl>
    <w:lvl w:ilvl="3" w:tplc="0C0A0001" w:tentative="1">
      <w:start w:val="1"/>
      <w:numFmt w:val="bullet"/>
      <w:lvlText w:val=""/>
      <w:lvlJc w:val="left"/>
      <w:pPr>
        <w:ind w:left="4669" w:hanging="360"/>
      </w:pPr>
      <w:rPr>
        <w:rFonts w:ascii="Symbol" w:hAnsi="Symbol" w:hint="default"/>
      </w:rPr>
    </w:lvl>
    <w:lvl w:ilvl="4" w:tplc="0C0A0003" w:tentative="1">
      <w:start w:val="1"/>
      <w:numFmt w:val="bullet"/>
      <w:lvlText w:val="o"/>
      <w:lvlJc w:val="left"/>
      <w:pPr>
        <w:ind w:left="5389" w:hanging="360"/>
      </w:pPr>
      <w:rPr>
        <w:rFonts w:ascii="Courier New" w:hAnsi="Courier New" w:cs="Courier New" w:hint="default"/>
      </w:rPr>
    </w:lvl>
    <w:lvl w:ilvl="5" w:tplc="0C0A0005" w:tentative="1">
      <w:start w:val="1"/>
      <w:numFmt w:val="bullet"/>
      <w:lvlText w:val=""/>
      <w:lvlJc w:val="left"/>
      <w:pPr>
        <w:ind w:left="6109" w:hanging="360"/>
      </w:pPr>
      <w:rPr>
        <w:rFonts w:ascii="Wingdings" w:hAnsi="Wingdings" w:hint="default"/>
      </w:rPr>
    </w:lvl>
    <w:lvl w:ilvl="6" w:tplc="0C0A0001" w:tentative="1">
      <w:start w:val="1"/>
      <w:numFmt w:val="bullet"/>
      <w:lvlText w:val=""/>
      <w:lvlJc w:val="left"/>
      <w:pPr>
        <w:ind w:left="6829" w:hanging="360"/>
      </w:pPr>
      <w:rPr>
        <w:rFonts w:ascii="Symbol" w:hAnsi="Symbol" w:hint="default"/>
      </w:rPr>
    </w:lvl>
    <w:lvl w:ilvl="7" w:tplc="0C0A0003" w:tentative="1">
      <w:start w:val="1"/>
      <w:numFmt w:val="bullet"/>
      <w:lvlText w:val="o"/>
      <w:lvlJc w:val="left"/>
      <w:pPr>
        <w:ind w:left="7549" w:hanging="360"/>
      </w:pPr>
      <w:rPr>
        <w:rFonts w:ascii="Courier New" w:hAnsi="Courier New" w:cs="Courier New" w:hint="default"/>
      </w:rPr>
    </w:lvl>
    <w:lvl w:ilvl="8" w:tplc="0C0A0005" w:tentative="1">
      <w:start w:val="1"/>
      <w:numFmt w:val="bullet"/>
      <w:lvlText w:val=""/>
      <w:lvlJc w:val="left"/>
      <w:pPr>
        <w:ind w:left="8269" w:hanging="360"/>
      </w:pPr>
      <w:rPr>
        <w:rFonts w:ascii="Wingdings" w:hAnsi="Wingdings" w:hint="default"/>
      </w:rPr>
    </w:lvl>
  </w:abstractNum>
  <w:abstractNum w:abstractNumId="18" w15:restartNumberingAfterBreak="0">
    <w:nsid w:val="276463F2"/>
    <w:multiLevelType w:val="hybridMultilevel"/>
    <w:tmpl w:val="05E8DD3E"/>
    <w:lvl w:ilvl="0" w:tplc="0C0A0001">
      <w:start w:val="1"/>
      <w:numFmt w:val="bullet"/>
      <w:lvlText w:val=""/>
      <w:lvlJc w:val="left"/>
      <w:pPr>
        <w:ind w:left="1080" w:hanging="360"/>
      </w:pPr>
      <w:rPr>
        <w:rFonts w:ascii="Symbol" w:hAnsi="Symbol" w:hint="default"/>
        <w:kern w:val="0"/>
        <w:szCs w:val="20"/>
        <w:lang w:val="es-ES_tradnl" w:eastAsia="es-ES"/>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27825D90"/>
    <w:multiLevelType w:val="hybridMultilevel"/>
    <w:tmpl w:val="2FA8BA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A0643F2"/>
    <w:multiLevelType w:val="hybridMultilevel"/>
    <w:tmpl w:val="C4BCD7CC"/>
    <w:lvl w:ilvl="0" w:tplc="0C0A0001">
      <w:start w:val="1"/>
      <w:numFmt w:val="bullet"/>
      <w:lvlText w:val=""/>
      <w:lvlJc w:val="left"/>
      <w:pPr>
        <w:ind w:left="2509" w:hanging="360"/>
      </w:pPr>
      <w:rPr>
        <w:rFonts w:ascii="Symbol" w:hAnsi="Symbol" w:hint="default"/>
      </w:rPr>
    </w:lvl>
    <w:lvl w:ilvl="1" w:tplc="0C0A0003" w:tentative="1">
      <w:start w:val="1"/>
      <w:numFmt w:val="bullet"/>
      <w:lvlText w:val="o"/>
      <w:lvlJc w:val="left"/>
      <w:pPr>
        <w:ind w:left="3229" w:hanging="360"/>
      </w:pPr>
      <w:rPr>
        <w:rFonts w:ascii="Courier New" w:hAnsi="Courier New" w:cs="Courier New" w:hint="default"/>
      </w:rPr>
    </w:lvl>
    <w:lvl w:ilvl="2" w:tplc="0C0A0005" w:tentative="1">
      <w:start w:val="1"/>
      <w:numFmt w:val="bullet"/>
      <w:lvlText w:val=""/>
      <w:lvlJc w:val="left"/>
      <w:pPr>
        <w:ind w:left="3949" w:hanging="360"/>
      </w:pPr>
      <w:rPr>
        <w:rFonts w:ascii="Wingdings" w:hAnsi="Wingdings" w:hint="default"/>
      </w:rPr>
    </w:lvl>
    <w:lvl w:ilvl="3" w:tplc="0C0A0001" w:tentative="1">
      <w:start w:val="1"/>
      <w:numFmt w:val="bullet"/>
      <w:lvlText w:val=""/>
      <w:lvlJc w:val="left"/>
      <w:pPr>
        <w:ind w:left="4669" w:hanging="360"/>
      </w:pPr>
      <w:rPr>
        <w:rFonts w:ascii="Symbol" w:hAnsi="Symbol" w:hint="default"/>
      </w:rPr>
    </w:lvl>
    <w:lvl w:ilvl="4" w:tplc="0C0A0003" w:tentative="1">
      <w:start w:val="1"/>
      <w:numFmt w:val="bullet"/>
      <w:lvlText w:val="o"/>
      <w:lvlJc w:val="left"/>
      <w:pPr>
        <w:ind w:left="5389" w:hanging="360"/>
      </w:pPr>
      <w:rPr>
        <w:rFonts w:ascii="Courier New" w:hAnsi="Courier New" w:cs="Courier New" w:hint="default"/>
      </w:rPr>
    </w:lvl>
    <w:lvl w:ilvl="5" w:tplc="0C0A0005" w:tentative="1">
      <w:start w:val="1"/>
      <w:numFmt w:val="bullet"/>
      <w:lvlText w:val=""/>
      <w:lvlJc w:val="left"/>
      <w:pPr>
        <w:ind w:left="6109" w:hanging="360"/>
      </w:pPr>
      <w:rPr>
        <w:rFonts w:ascii="Wingdings" w:hAnsi="Wingdings" w:hint="default"/>
      </w:rPr>
    </w:lvl>
    <w:lvl w:ilvl="6" w:tplc="0C0A0001" w:tentative="1">
      <w:start w:val="1"/>
      <w:numFmt w:val="bullet"/>
      <w:lvlText w:val=""/>
      <w:lvlJc w:val="left"/>
      <w:pPr>
        <w:ind w:left="6829" w:hanging="360"/>
      </w:pPr>
      <w:rPr>
        <w:rFonts w:ascii="Symbol" w:hAnsi="Symbol" w:hint="default"/>
      </w:rPr>
    </w:lvl>
    <w:lvl w:ilvl="7" w:tplc="0C0A0003" w:tentative="1">
      <w:start w:val="1"/>
      <w:numFmt w:val="bullet"/>
      <w:lvlText w:val="o"/>
      <w:lvlJc w:val="left"/>
      <w:pPr>
        <w:ind w:left="7549" w:hanging="360"/>
      </w:pPr>
      <w:rPr>
        <w:rFonts w:ascii="Courier New" w:hAnsi="Courier New" w:cs="Courier New" w:hint="default"/>
      </w:rPr>
    </w:lvl>
    <w:lvl w:ilvl="8" w:tplc="0C0A0005" w:tentative="1">
      <w:start w:val="1"/>
      <w:numFmt w:val="bullet"/>
      <w:lvlText w:val=""/>
      <w:lvlJc w:val="left"/>
      <w:pPr>
        <w:ind w:left="8269" w:hanging="360"/>
      </w:pPr>
      <w:rPr>
        <w:rFonts w:ascii="Wingdings" w:hAnsi="Wingdings" w:hint="default"/>
      </w:rPr>
    </w:lvl>
  </w:abstractNum>
  <w:abstractNum w:abstractNumId="21" w15:restartNumberingAfterBreak="0">
    <w:nsid w:val="3D3132BB"/>
    <w:multiLevelType w:val="hybridMultilevel"/>
    <w:tmpl w:val="64CA25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A540F8"/>
    <w:multiLevelType w:val="hybridMultilevel"/>
    <w:tmpl w:val="637ABF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0227244"/>
    <w:multiLevelType w:val="hybridMultilevel"/>
    <w:tmpl w:val="922AEED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B670C8"/>
    <w:multiLevelType w:val="hybridMultilevel"/>
    <w:tmpl w:val="079E8F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28F4A48"/>
    <w:multiLevelType w:val="hybridMultilevel"/>
    <w:tmpl w:val="DA4C42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6D12F5B"/>
    <w:multiLevelType w:val="hybridMultilevel"/>
    <w:tmpl w:val="F1A2533A"/>
    <w:lvl w:ilvl="0" w:tplc="AE7C3E2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9D67F79"/>
    <w:multiLevelType w:val="hybridMultilevel"/>
    <w:tmpl w:val="517EAF24"/>
    <w:lvl w:ilvl="0" w:tplc="C714D610">
      <w:start w:val="2"/>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AA32C95"/>
    <w:multiLevelType w:val="hybridMultilevel"/>
    <w:tmpl w:val="BF8AB62C"/>
    <w:lvl w:ilvl="0" w:tplc="AE7C3E2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C80352F"/>
    <w:multiLevelType w:val="hybridMultilevel"/>
    <w:tmpl w:val="EFC4D890"/>
    <w:lvl w:ilvl="0" w:tplc="5824AEA8">
      <w:start w:val="1"/>
      <w:numFmt w:val="lowerLetter"/>
      <w:lvlText w:val="%1)"/>
      <w:lvlJc w:val="left"/>
      <w:pPr>
        <w:ind w:left="1777" w:hanging="360"/>
      </w:pPr>
      <w:rPr>
        <w:rFonts w:eastAsia="Times New Roman" w:hint="default"/>
      </w:rPr>
    </w:lvl>
    <w:lvl w:ilvl="1" w:tplc="0C0A0019" w:tentative="1">
      <w:start w:val="1"/>
      <w:numFmt w:val="lowerLetter"/>
      <w:lvlText w:val="%2."/>
      <w:lvlJc w:val="left"/>
      <w:pPr>
        <w:ind w:left="2497" w:hanging="360"/>
      </w:pPr>
    </w:lvl>
    <w:lvl w:ilvl="2" w:tplc="0C0A001B" w:tentative="1">
      <w:start w:val="1"/>
      <w:numFmt w:val="lowerRoman"/>
      <w:lvlText w:val="%3."/>
      <w:lvlJc w:val="right"/>
      <w:pPr>
        <w:ind w:left="3217" w:hanging="180"/>
      </w:pPr>
    </w:lvl>
    <w:lvl w:ilvl="3" w:tplc="0C0A000F" w:tentative="1">
      <w:start w:val="1"/>
      <w:numFmt w:val="decimal"/>
      <w:lvlText w:val="%4."/>
      <w:lvlJc w:val="left"/>
      <w:pPr>
        <w:ind w:left="3937" w:hanging="360"/>
      </w:pPr>
    </w:lvl>
    <w:lvl w:ilvl="4" w:tplc="0C0A0019" w:tentative="1">
      <w:start w:val="1"/>
      <w:numFmt w:val="lowerLetter"/>
      <w:lvlText w:val="%5."/>
      <w:lvlJc w:val="left"/>
      <w:pPr>
        <w:ind w:left="4657" w:hanging="360"/>
      </w:pPr>
    </w:lvl>
    <w:lvl w:ilvl="5" w:tplc="0C0A001B" w:tentative="1">
      <w:start w:val="1"/>
      <w:numFmt w:val="lowerRoman"/>
      <w:lvlText w:val="%6."/>
      <w:lvlJc w:val="right"/>
      <w:pPr>
        <w:ind w:left="5377" w:hanging="180"/>
      </w:pPr>
    </w:lvl>
    <w:lvl w:ilvl="6" w:tplc="0C0A000F" w:tentative="1">
      <w:start w:val="1"/>
      <w:numFmt w:val="decimal"/>
      <w:lvlText w:val="%7."/>
      <w:lvlJc w:val="left"/>
      <w:pPr>
        <w:ind w:left="6097" w:hanging="360"/>
      </w:pPr>
    </w:lvl>
    <w:lvl w:ilvl="7" w:tplc="0C0A0019" w:tentative="1">
      <w:start w:val="1"/>
      <w:numFmt w:val="lowerLetter"/>
      <w:lvlText w:val="%8."/>
      <w:lvlJc w:val="left"/>
      <w:pPr>
        <w:ind w:left="6817" w:hanging="360"/>
      </w:pPr>
    </w:lvl>
    <w:lvl w:ilvl="8" w:tplc="0C0A001B" w:tentative="1">
      <w:start w:val="1"/>
      <w:numFmt w:val="lowerRoman"/>
      <w:lvlText w:val="%9."/>
      <w:lvlJc w:val="right"/>
      <w:pPr>
        <w:ind w:left="7537" w:hanging="180"/>
      </w:pPr>
    </w:lvl>
  </w:abstractNum>
  <w:abstractNum w:abstractNumId="30" w15:restartNumberingAfterBreak="0">
    <w:nsid w:val="701E6DE0"/>
    <w:multiLevelType w:val="hybridMultilevel"/>
    <w:tmpl w:val="6982205C"/>
    <w:lvl w:ilvl="0" w:tplc="0C0A0017">
      <w:start w:val="3"/>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62F380B"/>
    <w:multiLevelType w:val="hybridMultilevel"/>
    <w:tmpl w:val="11123D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23"/>
  </w:num>
  <w:num w:numId="15">
    <w:abstractNumId w:val="29"/>
  </w:num>
  <w:num w:numId="16">
    <w:abstractNumId w:val="30"/>
  </w:num>
  <w:num w:numId="17">
    <w:abstractNumId w:val="24"/>
  </w:num>
  <w:num w:numId="18">
    <w:abstractNumId w:val="31"/>
  </w:num>
  <w:num w:numId="19">
    <w:abstractNumId w:val="20"/>
  </w:num>
  <w:num w:numId="20">
    <w:abstractNumId w:val="17"/>
  </w:num>
  <w:num w:numId="21">
    <w:abstractNumId w:val="19"/>
  </w:num>
  <w:num w:numId="22">
    <w:abstractNumId w:val="18"/>
  </w:num>
  <w:num w:numId="23">
    <w:abstractNumId w:val="12"/>
  </w:num>
  <w:num w:numId="24">
    <w:abstractNumId w:val="15"/>
  </w:num>
  <w:num w:numId="25">
    <w:abstractNumId w:val="22"/>
  </w:num>
  <w:num w:numId="26">
    <w:abstractNumId w:val="16"/>
  </w:num>
  <w:num w:numId="27">
    <w:abstractNumId w:val="27"/>
  </w:num>
  <w:num w:numId="28">
    <w:abstractNumId w:val="21"/>
  </w:num>
  <w:num w:numId="29">
    <w:abstractNumId w:val="25"/>
  </w:num>
  <w:num w:numId="30">
    <w:abstractNumId w:val="13"/>
  </w:num>
  <w:num w:numId="31">
    <w:abstractNumId w:val="2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C1"/>
    <w:rsid w:val="00013764"/>
    <w:rsid w:val="00017A08"/>
    <w:rsid w:val="000369BF"/>
    <w:rsid w:val="00037CBF"/>
    <w:rsid w:val="00040924"/>
    <w:rsid w:val="000456B9"/>
    <w:rsid w:val="00051844"/>
    <w:rsid w:val="00057BFC"/>
    <w:rsid w:val="000602D1"/>
    <w:rsid w:val="000626DF"/>
    <w:rsid w:val="00066C01"/>
    <w:rsid w:val="0007164A"/>
    <w:rsid w:val="00071CB3"/>
    <w:rsid w:val="00091C33"/>
    <w:rsid w:val="00097132"/>
    <w:rsid w:val="000A23E7"/>
    <w:rsid w:val="000C4D70"/>
    <w:rsid w:val="000F3E19"/>
    <w:rsid w:val="000F6F17"/>
    <w:rsid w:val="0010564B"/>
    <w:rsid w:val="001353B5"/>
    <w:rsid w:val="00136640"/>
    <w:rsid w:val="00137319"/>
    <w:rsid w:val="001378E5"/>
    <w:rsid w:val="00154857"/>
    <w:rsid w:val="001558B8"/>
    <w:rsid w:val="00171949"/>
    <w:rsid w:val="00177804"/>
    <w:rsid w:val="0018274D"/>
    <w:rsid w:val="0018528F"/>
    <w:rsid w:val="001A14F6"/>
    <w:rsid w:val="001B61B6"/>
    <w:rsid w:val="001C39D7"/>
    <w:rsid w:val="001C4322"/>
    <w:rsid w:val="001C5E0F"/>
    <w:rsid w:val="001C668C"/>
    <w:rsid w:val="001E492F"/>
    <w:rsid w:val="001E667E"/>
    <w:rsid w:val="001F1508"/>
    <w:rsid w:val="001F32B7"/>
    <w:rsid w:val="0020676A"/>
    <w:rsid w:val="002263B7"/>
    <w:rsid w:val="00227C82"/>
    <w:rsid w:val="0023631A"/>
    <w:rsid w:val="0024111F"/>
    <w:rsid w:val="00242F1F"/>
    <w:rsid w:val="002534DC"/>
    <w:rsid w:val="002849EB"/>
    <w:rsid w:val="00284EDD"/>
    <w:rsid w:val="002B7A9D"/>
    <w:rsid w:val="002C21A9"/>
    <w:rsid w:val="002C2215"/>
    <w:rsid w:val="002E3AD3"/>
    <w:rsid w:val="002E73D8"/>
    <w:rsid w:val="002F5F79"/>
    <w:rsid w:val="00302EE3"/>
    <w:rsid w:val="00336EBB"/>
    <w:rsid w:val="00350874"/>
    <w:rsid w:val="00352B57"/>
    <w:rsid w:val="003605C6"/>
    <w:rsid w:val="00361BDB"/>
    <w:rsid w:val="00365175"/>
    <w:rsid w:val="00366CC8"/>
    <w:rsid w:val="00376B79"/>
    <w:rsid w:val="003776F1"/>
    <w:rsid w:val="00385131"/>
    <w:rsid w:val="0039210B"/>
    <w:rsid w:val="00394D31"/>
    <w:rsid w:val="003A4588"/>
    <w:rsid w:val="003B69D1"/>
    <w:rsid w:val="003B708C"/>
    <w:rsid w:val="003D3D13"/>
    <w:rsid w:val="003D4653"/>
    <w:rsid w:val="003E159A"/>
    <w:rsid w:val="003E4ACC"/>
    <w:rsid w:val="003F627E"/>
    <w:rsid w:val="0041723D"/>
    <w:rsid w:val="00421F60"/>
    <w:rsid w:val="00424542"/>
    <w:rsid w:val="00432EDE"/>
    <w:rsid w:val="0043578D"/>
    <w:rsid w:val="00441A8A"/>
    <w:rsid w:val="00441CB5"/>
    <w:rsid w:val="00452AF1"/>
    <w:rsid w:val="00464265"/>
    <w:rsid w:val="00464D77"/>
    <w:rsid w:val="00472CB8"/>
    <w:rsid w:val="00474238"/>
    <w:rsid w:val="0048072F"/>
    <w:rsid w:val="004849F8"/>
    <w:rsid w:val="00484D03"/>
    <w:rsid w:val="004869EE"/>
    <w:rsid w:val="00487B10"/>
    <w:rsid w:val="0049210C"/>
    <w:rsid w:val="004A04A1"/>
    <w:rsid w:val="004A0F31"/>
    <w:rsid w:val="004C6C1E"/>
    <w:rsid w:val="004D3057"/>
    <w:rsid w:val="004D7D86"/>
    <w:rsid w:val="004E0E91"/>
    <w:rsid w:val="004F779A"/>
    <w:rsid w:val="0050028F"/>
    <w:rsid w:val="00517FEB"/>
    <w:rsid w:val="00521BD8"/>
    <w:rsid w:val="00526017"/>
    <w:rsid w:val="0055383A"/>
    <w:rsid w:val="005560DF"/>
    <w:rsid w:val="0055796F"/>
    <w:rsid w:val="00561E8F"/>
    <w:rsid w:val="00573657"/>
    <w:rsid w:val="005A4B5D"/>
    <w:rsid w:val="005A723D"/>
    <w:rsid w:val="005B47B9"/>
    <w:rsid w:val="005B7B80"/>
    <w:rsid w:val="005C46D9"/>
    <w:rsid w:val="005D688F"/>
    <w:rsid w:val="005E02EF"/>
    <w:rsid w:val="005E18CE"/>
    <w:rsid w:val="005E1F0F"/>
    <w:rsid w:val="00621B63"/>
    <w:rsid w:val="006266CE"/>
    <w:rsid w:val="0062671B"/>
    <w:rsid w:val="00646A80"/>
    <w:rsid w:val="00650565"/>
    <w:rsid w:val="0065596A"/>
    <w:rsid w:val="0066548C"/>
    <w:rsid w:val="00666264"/>
    <w:rsid w:val="00676311"/>
    <w:rsid w:val="00682D23"/>
    <w:rsid w:val="006C2611"/>
    <w:rsid w:val="006C2C07"/>
    <w:rsid w:val="006D0D7D"/>
    <w:rsid w:val="006E0A4F"/>
    <w:rsid w:val="007023E0"/>
    <w:rsid w:val="007050BC"/>
    <w:rsid w:val="00715DD7"/>
    <w:rsid w:val="00721141"/>
    <w:rsid w:val="007311EF"/>
    <w:rsid w:val="00742EBE"/>
    <w:rsid w:val="00747815"/>
    <w:rsid w:val="00770786"/>
    <w:rsid w:val="00774D08"/>
    <w:rsid w:val="007A435D"/>
    <w:rsid w:val="007A6ADC"/>
    <w:rsid w:val="007B2225"/>
    <w:rsid w:val="007C4C88"/>
    <w:rsid w:val="007C62C5"/>
    <w:rsid w:val="007D1A6A"/>
    <w:rsid w:val="00811A8D"/>
    <w:rsid w:val="00822FCF"/>
    <w:rsid w:val="00837C0A"/>
    <w:rsid w:val="008453E9"/>
    <w:rsid w:val="00851089"/>
    <w:rsid w:val="00856372"/>
    <w:rsid w:val="008621E1"/>
    <w:rsid w:val="00862D77"/>
    <w:rsid w:val="008668C9"/>
    <w:rsid w:val="00880553"/>
    <w:rsid w:val="00880CEF"/>
    <w:rsid w:val="008828C7"/>
    <w:rsid w:val="00890114"/>
    <w:rsid w:val="0089119E"/>
    <w:rsid w:val="008A2F33"/>
    <w:rsid w:val="008D050A"/>
    <w:rsid w:val="008D12F5"/>
    <w:rsid w:val="008D5EC7"/>
    <w:rsid w:val="008E0928"/>
    <w:rsid w:val="008F2788"/>
    <w:rsid w:val="008F31EE"/>
    <w:rsid w:val="008F5F9F"/>
    <w:rsid w:val="008F5FAE"/>
    <w:rsid w:val="0090599B"/>
    <w:rsid w:val="00905C2B"/>
    <w:rsid w:val="009128FB"/>
    <w:rsid w:val="00914BF7"/>
    <w:rsid w:val="0091575A"/>
    <w:rsid w:val="009168AF"/>
    <w:rsid w:val="00917717"/>
    <w:rsid w:val="00921324"/>
    <w:rsid w:val="00930F03"/>
    <w:rsid w:val="00933798"/>
    <w:rsid w:val="009404C1"/>
    <w:rsid w:val="009447C3"/>
    <w:rsid w:val="009462CD"/>
    <w:rsid w:val="00960767"/>
    <w:rsid w:val="009A693F"/>
    <w:rsid w:val="009B249C"/>
    <w:rsid w:val="009B7A3B"/>
    <w:rsid w:val="009D0F89"/>
    <w:rsid w:val="009D7236"/>
    <w:rsid w:val="00A60F7D"/>
    <w:rsid w:val="00A80086"/>
    <w:rsid w:val="00A93E30"/>
    <w:rsid w:val="00A93E94"/>
    <w:rsid w:val="00AA076A"/>
    <w:rsid w:val="00AB10E3"/>
    <w:rsid w:val="00AB5A13"/>
    <w:rsid w:val="00AD4625"/>
    <w:rsid w:val="00AD65F9"/>
    <w:rsid w:val="00AE114F"/>
    <w:rsid w:val="00AE6470"/>
    <w:rsid w:val="00B04ED6"/>
    <w:rsid w:val="00B1137D"/>
    <w:rsid w:val="00B217A7"/>
    <w:rsid w:val="00B2736B"/>
    <w:rsid w:val="00B373CA"/>
    <w:rsid w:val="00B37734"/>
    <w:rsid w:val="00B37E4A"/>
    <w:rsid w:val="00B46C92"/>
    <w:rsid w:val="00B6537D"/>
    <w:rsid w:val="00B87180"/>
    <w:rsid w:val="00B91DD1"/>
    <w:rsid w:val="00B9308A"/>
    <w:rsid w:val="00BB2BDF"/>
    <w:rsid w:val="00BC2C66"/>
    <w:rsid w:val="00BF0391"/>
    <w:rsid w:val="00C04B7C"/>
    <w:rsid w:val="00C270F1"/>
    <w:rsid w:val="00C37EE4"/>
    <w:rsid w:val="00C575EF"/>
    <w:rsid w:val="00C813E9"/>
    <w:rsid w:val="00C83D3A"/>
    <w:rsid w:val="00C87B3A"/>
    <w:rsid w:val="00CB22D0"/>
    <w:rsid w:val="00CD0D2E"/>
    <w:rsid w:val="00CD28F4"/>
    <w:rsid w:val="00CE5B33"/>
    <w:rsid w:val="00CF788B"/>
    <w:rsid w:val="00D155B7"/>
    <w:rsid w:val="00D16629"/>
    <w:rsid w:val="00D35AF4"/>
    <w:rsid w:val="00D41371"/>
    <w:rsid w:val="00D46449"/>
    <w:rsid w:val="00D543C1"/>
    <w:rsid w:val="00D5690C"/>
    <w:rsid w:val="00D611E4"/>
    <w:rsid w:val="00D73879"/>
    <w:rsid w:val="00D87156"/>
    <w:rsid w:val="00D93507"/>
    <w:rsid w:val="00DB60F6"/>
    <w:rsid w:val="00DC1CA2"/>
    <w:rsid w:val="00DC5DFD"/>
    <w:rsid w:val="00DF3960"/>
    <w:rsid w:val="00E0702D"/>
    <w:rsid w:val="00E178BE"/>
    <w:rsid w:val="00E24402"/>
    <w:rsid w:val="00E319C2"/>
    <w:rsid w:val="00E32EEA"/>
    <w:rsid w:val="00E57AC9"/>
    <w:rsid w:val="00E6151C"/>
    <w:rsid w:val="00E67AE3"/>
    <w:rsid w:val="00E73682"/>
    <w:rsid w:val="00E84739"/>
    <w:rsid w:val="00E90166"/>
    <w:rsid w:val="00EA10CE"/>
    <w:rsid w:val="00EA7BEE"/>
    <w:rsid w:val="00EC2EB6"/>
    <w:rsid w:val="00ED151D"/>
    <w:rsid w:val="00ED2F0D"/>
    <w:rsid w:val="00ED4076"/>
    <w:rsid w:val="00ED5597"/>
    <w:rsid w:val="00EF6557"/>
    <w:rsid w:val="00F032D1"/>
    <w:rsid w:val="00F05EE5"/>
    <w:rsid w:val="00F2274D"/>
    <w:rsid w:val="00F23EC4"/>
    <w:rsid w:val="00F260CD"/>
    <w:rsid w:val="00F312C5"/>
    <w:rsid w:val="00F32610"/>
    <w:rsid w:val="00F44213"/>
    <w:rsid w:val="00F54951"/>
    <w:rsid w:val="00F54C13"/>
    <w:rsid w:val="00F54FD0"/>
    <w:rsid w:val="00F6272D"/>
    <w:rsid w:val="00F63067"/>
    <w:rsid w:val="00F6598C"/>
    <w:rsid w:val="00F71003"/>
    <w:rsid w:val="00F73AD8"/>
    <w:rsid w:val="00F80B4D"/>
    <w:rsid w:val="00F91A51"/>
    <w:rsid w:val="00FC6F78"/>
    <w:rsid w:val="00FD3B9D"/>
    <w:rsid w:val="00FE2C9F"/>
    <w:rsid w:val="00FE5EBE"/>
    <w:rsid w:val="00FF07D9"/>
    <w:rsid w:val="00FF21DD"/>
    <w:rsid w:val="00FF5E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78F36F5"/>
  <w15:docId w15:val="{6CC38E4C-5517-4236-9E3E-6072E727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ES" w:eastAsia="es-E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F31"/>
  </w:style>
  <w:style w:type="paragraph" w:styleId="Ttulo1">
    <w:name w:val="heading 1"/>
    <w:basedOn w:val="Normal"/>
    <w:next w:val="Normal"/>
    <w:link w:val="Ttulo1Car"/>
    <w:uiPriority w:val="9"/>
    <w:qFormat/>
    <w:rsid w:val="004A0F31"/>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Ttulo2">
    <w:name w:val="heading 2"/>
    <w:basedOn w:val="Normal"/>
    <w:next w:val="Normal"/>
    <w:link w:val="Ttulo2Car"/>
    <w:uiPriority w:val="9"/>
    <w:semiHidden/>
    <w:unhideWhenUsed/>
    <w:qFormat/>
    <w:rsid w:val="004A0F31"/>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Ttulo3">
    <w:name w:val="heading 3"/>
    <w:basedOn w:val="Normal"/>
    <w:next w:val="Normal"/>
    <w:link w:val="Ttulo3Car"/>
    <w:uiPriority w:val="9"/>
    <w:semiHidden/>
    <w:unhideWhenUsed/>
    <w:qFormat/>
    <w:rsid w:val="004A0F31"/>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Ttulo4">
    <w:name w:val="heading 4"/>
    <w:basedOn w:val="Normal"/>
    <w:next w:val="Normal"/>
    <w:link w:val="Ttulo4Car"/>
    <w:uiPriority w:val="9"/>
    <w:semiHidden/>
    <w:unhideWhenUsed/>
    <w:qFormat/>
    <w:rsid w:val="004A0F31"/>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Ttulo5">
    <w:name w:val="heading 5"/>
    <w:basedOn w:val="Normal"/>
    <w:next w:val="Normal"/>
    <w:link w:val="Ttulo5Car"/>
    <w:uiPriority w:val="9"/>
    <w:semiHidden/>
    <w:unhideWhenUsed/>
    <w:qFormat/>
    <w:rsid w:val="004A0F31"/>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Ttulo6">
    <w:name w:val="heading 6"/>
    <w:basedOn w:val="Normal"/>
    <w:next w:val="Normal"/>
    <w:link w:val="Ttulo6Car"/>
    <w:uiPriority w:val="9"/>
    <w:semiHidden/>
    <w:unhideWhenUsed/>
    <w:qFormat/>
    <w:rsid w:val="004A0F31"/>
    <w:pPr>
      <w:keepNext/>
      <w:keepLines/>
      <w:spacing w:before="40" w:after="0"/>
      <w:outlineLvl w:val="5"/>
    </w:pPr>
    <w:rPr>
      <w:rFonts w:asciiTheme="majorHAnsi" w:eastAsiaTheme="majorEastAsia" w:hAnsiTheme="majorHAnsi" w:cstheme="majorBidi"/>
      <w:color w:val="4EA72E" w:themeColor="accent6"/>
    </w:rPr>
  </w:style>
  <w:style w:type="paragraph" w:styleId="Ttulo7">
    <w:name w:val="heading 7"/>
    <w:basedOn w:val="Normal"/>
    <w:next w:val="Normal"/>
    <w:link w:val="Ttulo7Car"/>
    <w:uiPriority w:val="9"/>
    <w:semiHidden/>
    <w:unhideWhenUsed/>
    <w:qFormat/>
    <w:rsid w:val="004A0F31"/>
    <w:pPr>
      <w:keepNext/>
      <w:keepLines/>
      <w:spacing w:before="40" w:after="0"/>
      <w:outlineLvl w:val="6"/>
    </w:pPr>
    <w:rPr>
      <w:rFonts w:asciiTheme="majorHAnsi" w:eastAsiaTheme="majorEastAsia" w:hAnsiTheme="majorHAnsi" w:cstheme="majorBidi"/>
      <w:b/>
      <w:bCs/>
      <w:color w:val="4EA72E" w:themeColor="accent6"/>
    </w:rPr>
  </w:style>
  <w:style w:type="paragraph" w:styleId="Ttulo8">
    <w:name w:val="heading 8"/>
    <w:basedOn w:val="Normal"/>
    <w:next w:val="Normal"/>
    <w:link w:val="Ttulo8Car"/>
    <w:uiPriority w:val="9"/>
    <w:semiHidden/>
    <w:unhideWhenUsed/>
    <w:qFormat/>
    <w:rsid w:val="004A0F31"/>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Ttulo9">
    <w:name w:val="heading 9"/>
    <w:basedOn w:val="Normal"/>
    <w:next w:val="Normal"/>
    <w:link w:val="Ttulo9Car"/>
    <w:uiPriority w:val="9"/>
    <w:semiHidden/>
    <w:unhideWhenUsed/>
    <w:qFormat/>
    <w:rsid w:val="004A0F31"/>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eastAsia="Times New Roman" w:cs="Arial" w:hint="default"/>
      <w:b/>
      <w:bCs/>
      <w:kern w:val="0"/>
      <w:szCs w:val="20"/>
      <w:lang w:val="es-ES_tradnl" w:eastAsia="es-ES"/>
    </w:rPr>
  </w:style>
  <w:style w:type="character" w:customStyle="1" w:styleId="WW8Num2z0">
    <w:name w:val="WW8Num2z0"/>
    <w:rPr>
      <w:rFonts w:ascii="Source Sans Pro Black" w:eastAsia="Times New Roman" w:hAnsi="Source Sans Pro Black" w:cs="Source Sans Pro Black" w:hint="default"/>
      <w:kern w:val="0"/>
      <w:sz w:val="16"/>
      <w:szCs w:val="16"/>
      <w:lang w:val="es-ES_tradnl" w:eastAsia="es-ES"/>
    </w:rPr>
  </w:style>
  <w:style w:type="character" w:customStyle="1" w:styleId="WW8Num3z0">
    <w:name w:val="WW8Num3z0"/>
  </w:style>
  <w:style w:type="character" w:customStyle="1" w:styleId="WW8Num4z0">
    <w:name w:val="WW8Num4z0"/>
    <w:rPr>
      <w:rFonts w:ascii="Times New Roman" w:eastAsia="Times New Roman" w:hAnsi="Times New Roman" w:cs="Times New Roman" w:hint="default"/>
      <w:kern w:val="0"/>
      <w:szCs w:val="20"/>
      <w:lang w:val="es-ES_tradnl" w:eastAsia="es-ES"/>
    </w:rPr>
  </w:style>
  <w:style w:type="character" w:customStyle="1" w:styleId="WW8Num4z1">
    <w:name w:val="WW8Num4z1"/>
    <w:rPr>
      <w:rFonts w:ascii="Courier New" w:eastAsia="Times New Roman" w:hAnsi="Courier New" w:cs="Courier New" w:hint="default"/>
      <w:kern w:val="0"/>
      <w:sz w:val="16"/>
      <w:szCs w:val="20"/>
      <w:lang w:val="es-ES_tradnl" w:eastAsia="es-ES"/>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cs="Times New Roman"/>
    </w:rPr>
  </w:style>
  <w:style w:type="character" w:customStyle="1" w:styleId="WW8Num6z0">
    <w:name w:val="WW8Num6z0"/>
    <w:rPr>
      <w:rFonts w:eastAsia="Times New Roman" w:cs="Arial" w:hint="default"/>
      <w:b/>
      <w:bCs/>
      <w:kern w:val="0"/>
      <w:szCs w:val="20"/>
      <w:lang w:val="es-ES_tradnl" w:eastAsia="es-ES"/>
    </w:rPr>
  </w:style>
  <w:style w:type="character" w:customStyle="1" w:styleId="WW8Num7z0">
    <w:name w:val="WW8Num7z0"/>
    <w:rPr>
      <w:rFonts w:ascii="Times New Roman" w:eastAsia="Times New Roman" w:hAnsi="Times New Roman" w:cs="Times New Roman" w:hint="default"/>
      <w:kern w:val="0"/>
      <w:szCs w:val="20"/>
      <w:lang w:val="es-ES_tradnl" w:eastAsia="es-ES"/>
    </w:rPr>
  </w:style>
  <w:style w:type="character" w:customStyle="1" w:styleId="WW8Num8z0">
    <w:name w:val="WW8Num8z0"/>
    <w:rPr>
      <w:rFonts w:eastAsia="Times New Roman" w:cs="Arial" w:hint="default"/>
      <w:b/>
      <w:bCs/>
      <w:kern w:val="0"/>
      <w:szCs w:val="20"/>
      <w:lang w:val="es-ES_tradnl" w:eastAsia="es-ES"/>
    </w:rPr>
  </w:style>
  <w:style w:type="character" w:customStyle="1" w:styleId="WW8Num9z0">
    <w:name w:val="WW8Num9z0"/>
    <w:rPr>
      <w:rFonts w:ascii="Times New Roman" w:eastAsia="Times New Roman" w:hAnsi="Times New Roman" w:cs="Times New Roman" w:hint="default"/>
      <w:kern w:val="0"/>
      <w:szCs w:val="20"/>
      <w:lang w:val="es-ES_tradnl" w:eastAsia="es-ES"/>
    </w:rPr>
  </w:style>
  <w:style w:type="character" w:customStyle="1" w:styleId="WW8Num9z1">
    <w:name w:val="WW8Num9z1"/>
    <w:rPr>
      <w:rFonts w:ascii="Courier New" w:hAnsi="Courier New" w:cs="Courier New" w:hint="default"/>
      <w:kern w:val="0"/>
      <w:szCs w:val="20"/>
      <w:lang w:val="es-ES_tradnl" w:eastAsia="es-ES"/>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ource Sans Pro Black" w:eastAsia="Times New Roman" w:hAnsi="Source Sans Pro Black" w:cs="Source Sans Pro Black" w:hint="default"/>
      <w:kern w:val="0"/>
      <w:sz w:val="16"/>
      <w:szCs w:val="16"/>
      <w:lang w:val="es-ES_tradnl" w:eastAsia="es-E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1">
    <w:name w:val="WW8Num8z1"/>
    <w:rPr>
      <w:rFonts w:cs="Times New Roman"/>
    </w:rPr>
  </w:style>
  <w:style w:type="character" w:customStyle="1" w:styleId="WW8Num8z2">
    <w:name w:val="WW8Num8z2"/>
    <w:rPr>
      <w:rFonts w:ascii="Wingdings" w:hAnsi="Wingdings" w:cs="Wingdings" w:hint="default"/>
    </w:rPr>
  </w:style>
  <w:style w:type="character" w:customStyle="1" w:styleId="WW8Num8z4">
    <w:name w:val="WW8Num8z4"/>
    <w:rPr>
      <w:rFonts w:ascii="Courier New" w:hAnsi="Courier New" w:cs="Times New Roman"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hint="default"/>
      <w:kern w:val="0"/>
      <w:szCs w:val="20"/>
      <w:lang w:val="es-ES_tradnl" w:eastAsia="es-ES"/>
    </w:rPr>
  </w:style>
  <w:style w:type="character" w:customStyle="1" w:styleId="WW8Num16z1">
    <w:name w:val="WW8Num16z1"/>
    <w:rPr>
      <w:rFonts w:ascii="Courier New" w:eastAsia="Times New Roman" w:hAnsi="Courier New" w:cs="Courier New" w:hint="default"/>
      <w:kern w:val="0"/>
      <w:szCs w:val="20"/>
      <w:lang w:val="es-ES_tradnl" w:eastAsia="es-ES"/>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cs="Times New Roman"/>
    </w:rPr>
  </w:style>
  <w:style w:type="character" w:customStyle="1" w:styleId="WW8Num18z0">
    <w:name w:val="WW8Num18z0"/>
    <w:rPr>
      <w:rFonts w:hint="default"/>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b/>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eastAsia="Times New Roman" w:cs="Arial" w:hint="default"/>
      <w:b/>
      <w:bCs/>
      <w:kern w:val="0"/>
      <w:szCs w:val="20"/>
      <w:lang w:val="es-ES_tradnl" w:eastAsia="es-E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kern w:val="0"/>
      <w:szCs w:val="20"/>
      <w:lang w:val="es-ES_tradnl" w:eastAsia="es-ES"/>
    </w:rPr>
  </w:style>
  <w:style w:type="character" w:customStyle="1" w:styleId="WW8Num26z1">
    <w:name w:val="WW8Num26z1"/>
    <w:rPr>
      <w:rFonts w:ascii="Courier New" w:hAnsi="Courier New" w:cs="Times New Roman"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hint="default"/>
      <w:sz w:val="28"/>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Times New Roman" w:eastAsia="Times New Roman" w:hAnsi="Times New Roman"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eastAsia="Times New Roman" w:cs="Arial" w:hint="default"/>
      <w:b/>
      <w:bCs/>
      <w:kern w:val="0"/>
      <w:szCs w:val="20"/>
      <w:lang w:val="es-ES_tradnl" w:eastAsia="es-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Wingdings" w:hAnsi="Wingdings" w:cs="Wingdings" w:hint="default"/>
      <w:sz w:val="28"/>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eastAsia="Times New Roman" w:hAnsi="Times New Roman" w:cs="Times New Roman" w:hint="default"/>
      <w:kern w:val="0"/>
      <w:szCs w:val="20"/>
      <w:lang w:val="es-ES_tradnl" w:eastAsia="es-ES"/>
    </w:rPr>
  </w:style>
  <w:style w:type="character" w:customStyle="1" w:styleId="WW8Num35z1">
    <w:name w:val="WW8Num35z1"/>
    <w:rPr>
      <w:rFonts w:ascii="Courier New" w:eastAsia="Times New Roman" w:hAnsi="Courier New" w:cs="Courier New" w:hint="default"/>
      <w:kern w:val="0"/>
      <w:szCs w:val="20"/>
      <w:lang w:val="es-ES_tradnl" w:eastAsia="es-ES"/>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Wingdings" w:hAnsi="Wingdings" w:cs="Wingdings" w:hint="default"/>
      <w:sz w:val="28"/>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Wingdings" w:hAnsi="Wingdings" w:cs="Wingdings" w:hint="default"/>
      <w:sz w:val="28"/>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Source Sans Pro Black" w:eastAsia="Times New Roman" w:hAnsi="Source Sans Pro Black" w:cs="Source Sans Pro Black" w:hint="default"/>
      <w:kern w:val="0"/>
      <w:sz w:val="16"/>
      <w:szCs w:val="16"/>
      <w:lang w:val="es-ES_tradnl" w:eastAsia="es-ES"/>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Wingdings" w:hAnsi="Wingdings" w:cs="Wingdings" w:hint="default"/>
      <w:sz w:val="28"/>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Times New Roman" w:eastAsia="Times New Roman" w:hAnsi="Times New Roman" w:cs="Times New Roman"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Fuentedeprrafopredeter1">
    <w:name w:val="Fuente de párrafo predeter.1"/>
  </w:style>
  <w:style w:type="character" w:customStyle="1" w:styleId="Textoindependiente2Car">
    <w:name w:val="Texto independiente 2 Car"/>
    <w:rPr>
      <w:rFonts w:ascii="Arial" w:eastAsia="Lucida Sans Unicode" w:hAnsi="Arial" w:cs="Arial"/>
      <w:kern w:val="2"/>
      <w:szCs w:val="24"/>
    </w:rPr>
  </w:style>
  <w:style w:type="character" w:customStyle="1" w:styleId="SangradetextonormalCar">
    <w:name w:val="Sangría de texto normal Car"/>
    <w:rPr>
      <w:rFonts w:ascii="Arial" w:eastAsia="Lucida Sans Unicode" w:hAnsi="Arial" w:cs="Arial"/>
      <w:kern w:val="2"/>
      <w:szCs w:val="24"/>
    </w:rPr>
  </w:style>
  <w:style w:type="character" w:styleId="Hipervnculo">
    <w:name w:val="Hyperlink"/>
    <w:rPr>
      <w:color w:val="0000FF"/>
      <w:u w:val="single"/>
    </w:rPr>
  </w:style>
  <w:style w:type="character" w:styleId="Textoennegrita">
    <w:name w:val="Strong"/>
    <w:basedOn w:val="Fuentedeprrafopredeter"/>
    <w:uiPriority w:val="22"/>
    <w:qFormat/>
    <w:rsid w:val="004A0F31"/>
    <w:rPr>
      <w:b/>
      <w:bCs/>
    </w:rPr>
  </w:style>
  <w:style w:type="character" w:customStyle="1" w:styleId="TextodegloboCar">
    <w:name w:val="Texto de globo Car"/>
    <w:rPr>
      <w:rFonts w:ascii="Tahoma" w:eastAsia="Lucida Sans Unicode" w:hAnsi="Tahoma" w:cs="Tahoma"/>
      <w:kern w:val="2"/>
      <w:sz w:val="16"/>
      <w:szCs w:val="16"/>
    </w:rPr>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20"/>
    </w:pPr>
  </w:style>
  <w:style w:type="paragraph" w:styleId="Lista">
    <w:name w:val="List"/>
    <w:basedOn w:val="Textoindependiente"/>
    <w:rPr>
      <w:rFonts w:cs="Tahoma"/>
      <w:sz w:val="22"/>
    </w:rPr>
  </w:style>
  <w:style w:type="paragraph" w:styleId="Descripcin">
    <w:name w:val="caption"/>
    <w:basedOn w:val="Normal"/>
    <w:next w:val="Normal"/>
    <w:uiPriority w:val="35"/>
    <w:unhideWhenUsed/>
    <w:qFormat/>
    <w:rsid w:val="004A0F31"/>
    <w:pPr>
      <w:spacing w:line="240" w:lineRule="auto"/>
    </w:pPr>
    <w:rPr>
      <w:b/>
      <w:bCs/>
      <w:smallCaps/>
      <w:color w:val="595959" w:themeColor="text1" w:themeTint="A6"/>
    </w:rPr>
  </w:style>
  <w:style w:type="paragraph" w:customStyle="1" w:styleId="ndice">
    <w:name w:val="Índice"/>
    <w:basedOn w:val="Normal"/>
    <w:pPr>
      <w:suppressLineNumbers/>
    </w:pPr>
    <w:rPr>
      <w:rFonts w:cs="Times New Roman"/>
    </w:rPr>
  </w:style>
  <w:style w:type="paragraph" w:customStyle="1" w:styleId="Heading">
    <w:name w:val="Heading"/>
    <w:basedOn w:val="Normal"/>
    <w:next w:val="Textoindependiente"/>
    <w:pPr>
      <w:keepNext/>
      <w:spacing w:before="240" w:after="120"/>
    </w:pPr>
    <w:rPr>
      <w:rFonts w:eastAsia="MS Mincho" w:cs="Tahoma"/>
      <w:szCs w:val="28"/>
    </w:rPr>
  </w:style>
  <w:style w:type="paragraph" w:customStyle="1" w:styleId="Epgrafe1">
    <w:name w:val="Epígrafe1"/>
    <w:basedOn w:val="Normal"/>
    <w:pPr>
      <w:suppressLineNumbers/>
      <w:spacing w:before="120" w:after="120"/>
    </w:pPr>
    <w:rPr>
      <w:rFonts w:cs="Tahoma"/>
      <w:i/>
      <w:iCs/>
      <w:sz w:val="22"/>
    </w:rPr>
  </w:style>
  <w:style w:type="paragraph" w:customStyle="1" w:styleId="Index">
    <w:name w:val="Index"/>
    <w:basedOn w:val="Normal"/>
    <w:pPr>
      <w:suppressLineNumbers/>
    </w:pPr>
    <w:rPr>
      <w:rFonts w:cs="Tahoma"/>
      <w:sz w:val="22"/>
    </w:rPr>
  </w:style>
  <w:style w:type="paragraph" w:customStyle="1" w:styleId="Header1">
    <w:name w:val="Header1"/>
    <w:basedOn w:val="Normal"/>
    <w:pPr>
      <w:suppressLineNumbers/>
      <w:tabs>
        <w:tab w:val="center" w:pos="4818"/>
        <w:tab w:val="right" w:pos="9637"/>
      </w:tabs>
    </w:pPr>
  </w:style>
  <w:style w:type="paragraph" w:customStyle="1" w:styleId="Footer1">
    <w:name w:val="Footer1"/>
    <w:basedOn w:val="Normal"/>
    <w:pPr>
      <w:suppressLineNumbers/>
      <w:tabs>
        <w:tab w:val="center" w:pos="4818"/>
        <w:tab w:val="right" w:pos="9637"/>
      </w:tabs>
    </w:pPr>
  </w:style>
  <w:style w:type="paragraph" w:customStyle="1" w:styleId="Header2">
    <w:name w:val="Header2"/>
    <w:basedOn w:val="Normal"/>
    <w:pPr>
      <w:suppressLineNumbers/>
      <w:tabs>
        <w:tab w:val="right" w:pos="9637"/>
      </w:tabs>
    </w:pPr>
  </w:style>
  <w:style w:type="paragraph" w:customStyle="1" w:styleId="Footer2">
    <w:name w:val="Footer2"/>
    <w:basedOn w:val="Normal"/>
    <w:pPr>
      <w:suppressLineNumbers/>
      <w:tabs>
        <w:tab w:val="right" w:pos="9637"/>
      </w:tabs>
    </w:pPr>
  </w:style>
  <w:style w:type="paragraph" w:customStyle="1" w:styleId="Header3">
    <w:name w:val="Header3"/>
    <w:basedOn w:val="Normal"/>
    <w:pPr>
      <w:suppressLineNumbers/>
      <w:tabs>
        <w:tab w:val="center" w:pos="4818"/>
        <w:tab w:val="right" w:pos="9637"/>
      </w:tabs>
    </w:pPr>
  </w:style>
  <w:style w:type="paragraph" w:customStyle="1" w:styleId="Header4">
    <w:name w:val="Header4"/>
    <w:basedOn w:val="Normal"/>
    <w:pPr>
      <w:suppressLineNumbers/>
      <w:tabs>
        <w:tab w:val="center" w:pos="4818"/>
        <w:tab w:val="right" w:pos="9637"/>
      </w:tabs>
    </w:pPr>
  </w:style>
  <w:style w:type="paragraph" w:customStyle="1" w:styleId="Footer3">
    <w:name w:val="Footer3"/>
    <w:basedOn w:val="Normal"/>
    <w:pPr>
      <w:suppressLineNumbers/>
      <w:tabs>
        <w:tab w:val="center" w:pos="4818"/>
        <w:tab w:val="right" w:pos="963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suppressLineNumbers/>
      <w:tabs>
        <w:tab w:val="center" w:pos="5386"/>
        <w:tab w:val="right" w:pos="10772"/>
      </w:tabs>
    </w:pPr>
  </w:style>
  <w:style w:type="paragraph" w:styleId="Piedepgina">
    <w:name w:val="footer"/>
    <w:basedOn w:val="Normal"/>
    <w:pPr>
      <w:suppressLineNumbers/>
      <w:tabs>
        <w:tab w:val="center" w:pos="5386"/>
        <w:tab w:val="right" w:pos="10772"/>
      </w:tabs>
    </w:pPr>
  </w:style>
  <w:style w:type="paragraph" w:customStyle="1" w:styleId="western">
    <w:name w:val="western"/>
    <w:basedOn w:val="Normal"/>
    <w:pPr>
      <w:spacing w:before="100" w:after="119"/>
    </w:pPr>
    <w:rPr>
      <w:rFonts w:ascii="Times New Roman" w:eastAsia="Times New Roman" w:hAnsi="Times New Roman" w:cs="Times New Roman"/>
      <w:color w:val="000000"/>
      <w:sz w:val="24"/>
    </w:rPr>
  </w:style>
  <w:style w:type="paragraph" w:customStyle="1" w:styleId="Textoindependiente21">
    <w:name w:val="Texto independiente 21"/>
    <w:basedOn w:val="Normal"/>
    <w:pPr>
      <w:spacing w:after="120" w:line="480" w:lineRule="auto"/>
    </w:pPr>
  </w:style>
  <w:style w:type="paragraph" w:styleId="Sangradetextonormal">
    <w:name w:val="Body Text Indent"/>
    <w:basedOn w:val="Normal"/>
    <w:pPr>
      <w:spacing w:after="120"/>
      <w:ind w:left="283"/>
    </w:pPr>
  </w:style>
  <w:style w:type="paragraph" w:styleId="Prrafodelista">
    <w:name w:val="List Paragraph"/>
    <w:basedOn w:val="Normal"/>
    <w:uiPriority w:val="34"/>
    <w:qFormat/>
    <w:pPr>
      <w:ind w:left="720"/>
      <w:contextualSpacing/>
    </w:pPr>
  </w:style>
  <w:style w:type="paragraph" w:styleId="Textodeglobo">
    <w:name w:val="Balloon Text"/>
    <w:basedOn w:val="Normal"/>
    <w:rPr>
      <w:rFonts w:ascii="Tahoma" w:hAnsi="Tahoma" w:cs="Tahoma"/>
      <w:sz w:val="16"/>
      <w:szCs w:val="16"/>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NormalWeb">
    <w:name w:val="Normal (Web)"/>
    <w:basedOn w:val="Normal"/>
    <w:pPr>
      <w:spacing w:before="100" w:after="100"/>
    </w:pPr>
    <w:rPr>
      <w:rFonts w:ascii="Times New Roman" w:eastAsia="Calibri" w:hAnsi="Times New Roman" w:cs="Times New Roman"/>
      <w:sz w:val="24"/>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styleId="Revisin">
    <w:name w:val="Revision"/>
    <w:hidden/>
    <w:uiPriority w:val="99"/>
    <w:semiHidden/>
    <w:rsid w:val="007311EF"/>
    <w:rPr>
      <w:rFonts w:ascii="Arial" w:eastAsia="Lucida Sans Unicode" w:hAnsi="Arial" w:cs="Arial"/>
      <w:kern w:val="2"/>
      <w:szCs w:val="24"/>
      <w:lang w:eastAsia="zh-CN"/>
    </w:rPr>
  </w:style>
  <w:style w:type="character" w:styleId="Refdecomentario">
    <w:name w:val="annotation reference"/>
    <w:uiPriority w:val="99"/>
    <w:semiHidden/>
    <w:unhideWhenUsed/>
    <w:rsid w:val="00890114"/>
    <w:rPr>
      <w:sz w:val="16"/>
      <w:szCs w:val="16"/>
    </w:rPr>
  </w:style>
  <w:style w:type="paragraph" w:styleId="Textocomentario">
    <w:name w:val="annotation text"/>
    <w:basedOn w:val="Normal"/>
    <w:link w:val="TextocomentarioCar"/>
    <w:uiPriority w:val="99"/>
    <w:unhideWhenUsed/>
    <w:rsid w:val="00890114"/>
    <w:rPr>
      <w:szCs w:val="20"/>
    </w:rPr>
  </w:style>
  <w:style w:type="character" w:customStyle="1" w:styleId="TextocomentarioCar">
    <w:name w:val="Texto comentario Car"/>
    <w:link w:val="Textocomentario"/>
    <w:uiPriority w:val="99"/>
    <w:rsid w:val="00890114"/>
    <w:rPr>
      <w:rFonts w:ascii="Arial" w:eastAsia="Lucida Sans Unicode" w:hAnsi="Arial" w:cs="Arial"/>
      <w:kern w:val="2"/>
      <w:lang w:eastAsia="zh-CN"/>
    </w:rPr>
  </w:style>
  <w:style w:type="paragraph" w:styleId="Asuntodelcomentario">
    <w:name w:val="annotation subject"/>
    <w:basedOn w:val="Textocomentario"/>
    <w:next w:val="Textocomentario"/>
    <w:link w:val="AsuntodelcomentarioCar"/>
    <w:uiPriority w:val="99"/>
    <w:semiHidden/>
    <w:unhideWhenUsed/>
    <w:rsid w:val="00890114"/>
    <w:rPr>
      <w:b/>
      <w:bCs/>
    </w:rPr>
  </w:style>
  <w:style w:type="character" w:customStyle="1" w:styleId="AsuntodelcomentarioCar">
    <w:name w:val="Asunto del comentario Car"/>
    <w:link w:val="Asuntodelcomentario"/>
    <w:uiPriority w:val="99"/>
    <w:semiHidden/>
    <w:rsid w:val="00890114"/>
    <w:rPr>
      <w:rFonts w:ascii="Arial" w:eastAsia="Lucida Sans Unicode" w:hAnsi="Arial" w:cs="Arial"/>
      <w:b/>
      <w:bCs/>
      <w:kern w:val="2"/>
      <w:lang w:eastAsia="zh-CN"/>
    </w:rPr>
  </w:style>
  <w:style w:type="table" w:styleId="Tablaconcuadrcula">
    <w:name w:val="Table Grid"/>
    <w:basedOn w:val="Tablanormal"/>
    <w:uiPriority w:val="39"/>
    <w:rsid w:val="00B91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A0F31"/>
    <w:rPr>
      <w:rFonts w:asciiTheme="majorHAnsi" w:eastAsiaTheme="majorEastAsia" w:hAnsiTheme="majorHAnsi" w:cstheme="majorBidi"/>
      <w:color w:val="3A7C22" w:themeColor="accent6" w:themeShade="BF"/>
      <w:sz w:val="40"/>
      <w:szCs w:val="40"/>
    </w:rPr>
  </w:style>
  <w:style w:type="character" w:customStyle="1" w:styleId="Ttulo2Car">
    <w:name w:val="Título 2 Car"/>
    <w:basedOn w:val="Fuentedeprrafopredeter"/>
    <w:link w:val="Ttulo2"/>
    <w:uiPriority w:val="9"/>
    <w:semiHidden/>
    <w:rsid w:val="004A0F31"/>
    <w:rPr>
      <w:rFonts w:asciiTheme="majorHAnsi" w:eastAsiaTheme="majorEastAsia" w:hAnsiTheme="majorHAnsi" w:cstheme="majorBidi"/>
      <w:color w:val="3A7C22" w:themeColor="accent6" w:themeShade="BF"/>
      <w:sz w:val="28"/>
      <w:szCs w:val="28"/>
    </w:rPr>
  </w:style>
  <w:style w:type="character" w:customStyle="1" w:styleId="Ttulo3Car">
    <w:name w:val="Título 3 Car"/>
    <w:basedOn w:val="Fuentedeprrafopredeter"/>
    <w:link w:val="Ttulo3"/>
    <w:uiPriority w:val="9"/>
    <w:semiHidden/>
    <w:rsid w:val="004A0F31"/>
    <w:rPr>
      <w:rFonts w:asciiTheme="majorHAnsi" w:eastAsiaTheme="majorEastAsia" w:hAnsiTheme="majorHAnsi" w:cstheme="majorBidi"/>
      <w:color w:val="3A7C22" w:themeColor="accent6" w:themeShade="BF"/>
      <w:sz w:val="24"/>
      <w:szCs w:val="24"/>
    </w:rPr>
  </w:style>
  <w:style w:type="character" w:customStyle="1" w:styleId="Ttulo4Car">
    <w:name w:val="Título 4 Car"/>
    <w:basedOn w:val="Fuentedeprrafopredeter"/>
    <w:link w:val="Ttulo4"/>
    <w:uiPriority w:val="9"/>
    <w:semiHidden/>
    <w:rsid w:val="004A0F31"/>
    <w:rPr>
      <w:rFonts w:asciiTheme="majorHAnsi" w:eastAsiaTheme="majorEastAsia" w:hAnsiTheme="majorHAnsi" w:cstheme="majorBidi"/>
      <w:color w:val="4EA72E" w:themeColor="accent6"/>
      <w:sz w:val="22"/>
      <w:szCs w:val="22"/>
    </w:rPr>
  </w:style>
  <w:style w:type="character" w:customStyle="1" w:styleId="Ttulo5Car">
    <w:name w:val="Título 5 Car"/>
    <w:basedOn w:val="Fuentedeprrafopredeter"/>
    <w:link w:val="Ttulo5"/>
    <w:uiPriority w:val="9"/>
    <w:semiHidden/>
    <w:rsid w:val="004A0F31"/>
    <w:rPr>
      <w:rFonts w:asciiTheme="majorHAnsi" w:eastAsiaTheme="majorEastAsia" w:hAnsiTheme="majorHAnsi" w:cstheme="majorBidi"/>
      <w:i/>
      <w:iCs/>
      <w:color w:val="4EA72E" w:themeColor="accent6"/>
      <w:sz w:val="22"/>
      <w:szCs w:val="22"/>
    </w:rPr>
  </w:style>
  <w:style w:type="character" w:customStyle="1" w:styleId="Ttulo6Car">
    <w:name w:val="Título 6 Car"/>
    <w:basedOn w:val="Fuentedeprrafopredeter"/>
    <w:link w:val="Ttulo6"/>
    <w:uiPriority w:val="9"/>
    <w:semiHidden/>
    <w:rsid w:val="004A0F31"/>
    <w:rPr>
      <w:rFonts w:asciiTheme="majorHAnsi" w:eastAsiaTheme="majorEastAsia" w:hAnsiTheme="majorHAnsi" w:cstheme="majorBidi"/>
      <w:color w:val="4EA72E" w:themeColor="accent6"/>
    </w:rPr>
  </w:style>
  <w:style w:type="character" w:customStyle="1" w:styleId="Ttulo7Car">
    <w:name w:val="Título 7 Car"/>
    <w:basedOn w:val="Fuentedeprrafopredeter"/>
    <w:link w:val="Ttulo7"/>
    <w:uiPriority w:val="9"/>
    <w:semiHidden/>
    <w:rsid w:val="004A0F31"/>
    <w:rPr>
      <w:rFonts w:asciiTheme="majorHAnsi" w:eastAsiaTheme="majorEastAsia" w:hAnsiTheme="majorHAnsi" w:cstheme="majorBidi"/>
      <w:b/>
      <w:bCs/>
      <w:color w:val="4EA72E" w:themeColor="accent6"/>
    </w:rPr>
  </w:style>
  <w:style w:type="character" w:customStyle="1" w:styleId="Ttulo8Car">
    <w:name w:val="Título 8 Car"/>
    <w:basedOn w:val="Fuentedeprrafopredeter"/>
    <w:link w:val="Ttulo8"/>
    <w:uiPriority w:val="9"/>
    <w:semiHidden/>
    <w:rsid w:val="004A0F31"/>
    <w:rPr>
      <w:rFonts w:asciiTheme="majorHAnsi" w:eastAsiaTheme="majorEastAsia" w:hAnsiTheme="majorHAnsi" w:cstheme="majorBidi"/>
      <w:b/>
      <w:bCs/>
      <w:i/>
      <w:iCs/>
      <w:color w:val="4EA72E" w:themeColor="accent6"/>
      <w:sz w:val="20"/>
      <w:szCs w:val="20"/>
    </w:rPr>
  </w:style>
  <w:style w:type="character" w:customStyle="1" w:styleId="Ttulo9Car">
    <w:name w:val="Título 9 Car"/>
    <w:basedOn w:val="Fuentedeprrafopredeter"/>
    <w:link w:val="Ttulo9"/>
    <w:uiPriority w:val="9"/>
    <w:semiHidden/>
    <w:rsid w:val="004A0F31"/>
    <w:rPr>
      <w:rFonts w:asciiTheme="majorHAnsi" w:eastAsiaTheme="majorEastAsia" w:hAnsiTheme="majorHAnsi" w:cstheme="majorBidi"/>
      <w:i/>
      <w:iCs/>
      <w:color w:val="4EA72E" w:themeColor="accent6"/>
      <w:sz w:val="20"/>
      <w:szCs w:val="20"/>
    </w:rPr>
  </w:style>
  <w:style w:type="paragraph" w:styleId="Ttulo">
    <w:name w:val="Title"/>
    <w:basedOn w:val="Normal"/>
    <w:next w:val="Normal"/>
    <w:link w:val="TtuloCar"/>
    <w:uiPriority w:val="10"/>
    <w:qFormat/>
    <w:rsid w:val="004A0F3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4A0F31"/>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4A0F31"/>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4A0F31"/>
    <w:rPr>
      <w:rFonts w:asciiTheme="majorHAnsi" w:eastAsiaTheme="majorEastAsia" w:hAnsiTheme="majorHAnsi" w:cstheme="majorBidi"/>
      <w:sz w:val="30"/>
      <w:szCs w:val="30"/>
    </w:rPr>
  </w:style>
  <w:style w:type="character" w:styleId="nfasis">
    <w:name w:val="Emphasis"/>
    <w:basedOn w:val="Fuentedeprrafopredeter"/>
    <w:uiPriority w:val="20"/>
    <w:qFormat/>
    <w:rsid w:val="004A0F31"/>
    <w:rPr>
      <w:i/>
      <w:iCs/>
      <w:color w:val="4EA72E" w:themeColor="accent6"/>
    </w:rPr>
  </w:style>
  <w:style w:type="paragraph" w:styleId="Sinespaciado">
    <w:name w:val="No Spacing"/>
    <w:uiPriority w:val="1"/>
    <w:qFormat/>
    <w:rsid w:val="004A0F31"/>
    <w:pPr>
      <w:spacing w:after="0" w:line="240" w:lineRule="auto"/>
    </w:pPr>
  </w:style>
  <w:style w:type="paragraph" w:styleId="Cita">
    <w:name w:val="Quote"/>
    <w:basedOn w:val="Normal"/>
    <w:next w:val="Normal"/>
    <w:link w:val="CitaCar"/>
    <w:uiPriority w:val="29"/>
    <w:qFormat/>
    <w:rsid w:val="004A0F31"/>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4A0F31"/>
    <w:rPr>
      <w:i/>
      <w:iCs/>
      <w:color w:val="262626" w:themeColor="text1" w:themeTint="D9"/>
    </w:rPr>
  </w:style>
  <w:style w:type="paragraph" w:styleId="Citadestacada">
    <w:name w:val="Intense Quote"/>
    <w:basedOn w:val="Normal"/>
    <w:next w:val="Normal"/>
    <w:link w:val="CitadestacadaCar"/>
    <w:uiPriority w:val="30"/>
    <w:qFormat/>
    <w:rsid w:val="004A0F31"/>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CitadestacadaCar">
    <w:name w:val="Cita destacada Car"/>
    <w:basedOn w:val="Fuentedeprrafopredeter"/>
    <w:link w:val="Citadestacada"/>
    <w:uiPriority w:val="30"/>
    <w:rsid w:val="004A0F31"/>
    <w:rPr>
      <w:rFonts w:asciiTheme="majorHAnsi" w:eastAsiaTheme="majorEastAsia" w:hAnsiTheme="majorHAnsi" w:cstheme="majorBidi"/>
      <w:i/>
      <w:iCs/>
      <w:color w:val="4EA72E" w:themeColor="accent6"/>
      <w:sz w:val="32"/>
      <w:szCs w:val="32"/>
    </w:rPr>
  </w:style>
  <w:style w:type="character" w:styleId="nfasissutil">
    <w:name w:val="Subtle Emphasis"/>
    <w:basedOn w:val="Fuentedeprrafopredeter"/>
    <w:uiPriority w:val="19"/>
    <w:qFormat/>
    <w:rsid w:val="004A0F31"/>
    <w:rPr>
      <w:i/>
      <w:iCs/>
    </w:rPr>
  </w:style>
  <w:style w:type="character" w:styleId="nfasisintenso">
    <w:name w:val="Intense Emphasis"/>
    <w:basedOn w:val="Fuentedeprrafopredeter"/>
    <w:uiPriority w:val="21"/>
    <w:qFormat/>
    <w:rsid w:val="004A0F31"/>
    <w:rPr>
      <w:b/>
      <w:bCs/>
      <w:i/>
      <w:iCs/>
    </w:rPr>
  </w:style>
  <w:style w:type="character" w:styleId="Referenciasutil">
    <w:name w:val="Subtle Reference"/>
    <w:basedOn w:val="Fuentedeprrafopredeter"/>
    <w:uiPriority w:val="31"/>
    <w:qFormat/>
    <w:rsid w:val="004A0F31"/>
    <w:rPr>
      <w:smallCaps/>
      <w:color w:val="595959" w:themeColor="text1" w:themeTint="A6"/>
    </w:rPr>
  </w:style>
  <w:style w:type="character" w:styleId="Referenciaintensa">
    <w:name w:val="Intense Reference"/>
    <w:basedOn w:val="Fuentedeprrafopredeter"/>
    <w:uiPriority w:val="32"/>
    <w:qFormat/>
    <w:rsid w:val="004A0F31"/>
    <w:rPr>
      <w:b/>
      <w:bCs/>
      <w:smallCaps/>
      <w:color w:val="4EA72E" w:themeColor="accent6"/>
    </w:rPr>
  </w:style>
  <w:style w:type="character" w:styleId="Ttulodellibro">
    <w:name w:val="Book Title"/>
    <w:basedOn w:val="Fuentedeprrafopredeter"/>
    <w:uiPriority w:val="33"/>
    <w:qFormat/>
    <w:rsid w:val="004A0F31"/>
    <w:rPr>
      <w:b/>
      <w:bCs/>
      <w:caps w:val="0"/>
      <w:smallCaps/>
      <w:spacing w:val="7"/>
      <w:sz w:val="21"/>
      <w:szCs w:val="21"/>
    </w:rPr>
  </w:style>
  <w:style w:type="paragraph" w:styleId="TtuloTDC">
    <w:name w:val="TOC Heading"/>
    <w:basedOn w:val="Ttulo1"/>
    <w:next w:val="Normal"/>
    <w:uiPriority w:val="39"/>
    <w:semiHidden/>
    <w:unhideWhenUsed/>
    <w:qFormat/>
    <w:rsid w:val="004A0F3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12" Type="http://schemas.openxmlformats.org/officeDocument/2006/relationships/image" Target="media/image5.jpeg"/><Relationship Id="rId2" Type="http://schemas.openxmlformats.org/officeDocument/2006/relationships/image" Target="media/image2.jpeg"/><Relationship Id="rId1" Type="http://schemas.openxmlformats.org/officeDocument/2006/relationships/image" Target="media/image1.png"/><Relationship Id="rId11"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CB4BF-E464-412B-8CA1-1424D05E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536</Words>
  <Characters>2952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Genaro</dc:creator>
  <cp:keywords/>
  <cp:lastModifiedBy>Luffi</cp:lastModifiedBy>
  <cp:revision>32</cp:revision>
  <cp:lastPrinted>2025-05-07T11:03:00Z</cp:lastPrinted>
  <dcterms:created xsi:type="dcterms:W3CDTF">2025-05-05T10:33:00Z</dcterms:created>
  <dcterms:modified xsi:type="dcterms:W3CDTF">2025-05-07T11:31:00Z</dcterms:modified>
</cp:coreProperties>
</file>