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3E2AD62" w14:textId="77777777" w:rsidR="00B91DD1" w:rsidRPr="008D050A" w:rsidRDefault="00B91DD1" w:rsidP="00464D77">
      <w:pPr>
        <w:jc w:val="center"/>
        <w:rPr>
          <w:rFonts w:ascii="Arial" w:eastAsia="Times New Roman" w:hAnsi="Arial" w:cs="Arial"/>
          <w:b/>
          <w:sz w:val="20"/>
          <w:szCs w:val="20"/>
          <w:lang w:val="es-ES_tradnl"/>
        </w:rPr>
      </w:pPr>
      <w:r w:rsidRPr="008D050A">
        <w:rPr>
          <w:rFonts w:ascii="Arial" w:eastAsia="Times New Roman" w:hAnsi="Arial" w:cs="Arial"/>
          <w:b/>
          <w:sz w:val="20"/>
          <w:szCs w:val="20"/>
          <w:lang w:val="es-ES_tradnl"/>
        </w:rPr>
        <w:t>ANEXO III</w:t>
      </w:r>
    </w:p>
    <w:p w14:paraId="400C8F56" w14:textId="2FF376D1" w:rsidR="00B91DD1" w:rsidRPr="008D050A" w:rsidRDefault="00B91DD1" w:rsidP="004A0F31">
      <w:pPr>
        <w:jc w:val="both"/>
        <w:rPr>
          <w:rFonts w:ascii="Arial" w:eastAsia="Times New Roman" w:hAnsi="Arial" w:cs="Arial"/>
          <w:b/>
          <w:sz w:val="20"/>
          <w:szCs w:val="20"/>
          <w:lang w:val="es-ES_tradnl"/>
        </w:rPr>
      </w:pPr>
      <w:r w:rsidRPr="008D050A">
        <w:rPr>
          <w:rFonts w:ascii="Arial" w:eastAsia="Times New Roman" w:hAnsi="Arial" w:cs="Arial"/>
          <w:b/>
          <w:sz w:val="20"/>
          <w:szCs w:val="20"/>
          <w:lang w:val="es-ES_tradnl"/>
        </w:rPr>
        <w:t>MODELO PARA RECABAR DATOS DEL INTERESADO/A Y DE LOS MIEMBROS DE LA UNIDAD FAMILIAR PARA QUE EL AYUNTAMIENTO DE ALMADÉN PUEDA RECABAR INFORMACIÓN PARA EL RECONOCIMIENTO, SEGUIMIENTO Y CONTROL: PLANES EMPLEO (AUTÓNOMICOS, PROVINCIALES Y LOCALES) EN EL AÑO 2025</w:t>
      </w:r>
      <w:r w:rsidR="00424542" w:rsidRPr="008D050A">
        <w:rPr>
          <w:rFonts w:ascii="Arial" w:eastAsia="Times New Roman" w:hAnsi="Arial" w:cs="Arial"/>
          <w:b/>
          <w:sz w:val="20"/>
          <w:szCs w:val="20"/>
          <w:lang w:val="es-ES_tradnl"/>
        </w:rPr>
        <w:t>.</w:t>
      </w:r>
    </w:p>
    <w:p w14:paraId="60074C40" w14:textId="77777777" w:rsidR="00B91DD1" w:rsidRPr="008D050A" w:rsidRDefault="00B91DD1" w:rsidP="004A0F31">
      <w:pPr>
        <w:jc w:val="both"/>
        <w:rPr>
          <w:rFonts w:ascii="Arial" w:eastAsia="Times New Roman" w:hAnsi="Arial" w:cs="Arial"/>
          <w:sz w:val="20"/>
          <w:szCs w:val="20"/>
          <w:lang w:val="es-ES_tradnl"/>
        </w:rPr>
      </w:pPr>
      <w:r w:rsidRPr="008D050A">
        <w:rPr>
          <w:rFonts w:ascii="Arial" w:eastAsia="Times New Roman" w:hAnsi="Arial" w:cs="Arial"/>
          <w:sz w:val="20"/>
          <w:szCs w:val="20"/>
          <w:lang w:val="es-ES_tradnl"/>
        </w:rPr>
        <w:t xml:space="preserve">Con el presente documento, y de acuerdo con el artículo 28 de la Ley 39/2015 de 1 de octubre de procedimiento administrativo común de las Administraciones Públicas, este Ayuntamiento podrá consultar o recabar documentos elaborados por cualquier administración salvo que conste en el procedimiento su oposición. En particular se recabarán los siguientes datos (salvo que se oponga expresamente a la consulta marcando alguna de las siguientes casillas. </w:t>
      </w:r>
      <w:r w:rsidRPr="008D050A">
        <w:rPr>
          <w:rFonts w:ascii="Arial" w:eastAsia="Times New Roman" w:hAnsi="Arial" w:cs="Arial"/>
          <w:b/>
          <w:sz w:val="20"/>
          <w:szCs w:val="20"/>
          <w:lang w:val="es-ES_tradnl"/>
        </w:rPr>
        <w:t>En caso de oposición deberá aportarse la documentación solicitada.</w:t>
      </w:r>
    </w:p>
    <w:p w14:paraId="1C47F811" w14:textId="1080D49D" w:rsidR="00B91DD1" w:rsidRPr="008D050A" w:rsidRDefault="00B91DD1" w:rsidP="004A0F31">
      <w:pPr>
        <w:jc w:val="both"/>
        <w:rPr>
          <w:rFonts w:ascii="Arial" w:eastAsia="Times New Roman" w:hAnsi="Arial" w:cs="Arial"/>
          <w:sz w:val="20"/>
          <w:szCs w:val="20"/>
          <w:lang w:val="es-ES_tradnl"/>
        </w:rPr>
      </w:pPr>
    </w:p>
    <w:tbl>
      <w:tblPr>
        <w:tblStyle w:val="Tablaconcuadrcula"/>
        <w:tblW w:w="0" w:type="auto"/>
        <w:tblInd w:w="108" w:type="dxa"/>
        <w:tblLook w:val="04A0" w:firstRow="1" w:lastRow="0" w:firstColumn="1" w:lastColumn="0" w:noHBand="0" w:noVBand="1"/>
      </w:tblPr>
      <w:tblGrid>
        <w:gridCol w:w="1660"/>
        <w:gridCol w:w="1923"/>
        <w:gridCol w:w="1690"/>
        <w:gridCol w:w="1487"/>
        <w:gridCol w:w="1626"/>
      </w:tblGrid>
      <w:tr w:rsidR="00B91DD1" w:rsidRPr="008D050A" w14:paraId="77624869" w14:textId="77777777" w:rsidTr="00862D77">
        <w:trPr>
          <w:trHeight w:val="821"/>
        </w:trPr>
        <w:tc>
          <w:tcPr>
            <w:tcW w:w="1701" w:type="dxa"/>
          </w:tcPr>
          <w:p w14:paraId="09732466" w14:textId="17BDFA4D" w:rsidR="00B91DD1" w:rsidRPr="008D050A" w:rsidRDefault="00B91DD1" w:rsidP="004A0F31">
            <w:pPr>
              <w:jc w:val="both"/>
              <w:rPr>
                <w:rFonts w:ascii="Arial" w:eastAsia="Times New Roman" w:hAnsi="Arial" w:cs="Arial"/>
                <w:b/>
                <w:sz w:val="20"/>
                <w:szCs w:val="20"/>
                <w:lang w:val="es-ES_tradnl"/>
              </w:rPr>
            </w:pPr>
            <w:r w:rsidRPr="008D050A">
              <w:rPr>
                <w:rFonts w:ascii="Arial" w:eastAsia="Times New Roman" w:hAnsi="Arial" w:cs="Arial"/>
                <w:b/>
                <w:sz w:val="20"/>
                <w:szCs w:val="20"/>
                <w:lang w:val="es-ES_tradnl"/>
              </w:rPr>
              <w:t>Dirección Provincial IN</w:t>
            </w:r>
            <w:r w:rsidR="00856372" w:rsidRPr="008D050A">
              <w:rPr>
                <w:rFonts w:ascii="Arial" w:eastAsia="Times New Roman" w:hAnsi="Arial" w:cs="Arial"/>
                <w:b/>
                <w:sz w:val="20"/>
                <w:szCs w:val="20"/>
                <w:lang w:val="es-ES_tradnl"/>
              </w:rPr>
              <w:t>S</w:t>
            </w:r>
            <w:r w:rsidRPr="008D050A">
              <w:rPr>
                <w:rFonts w:ascii="Arial" w:eastAsia="Times New Roman" w:hAnsi="Arial" w:cs="Arial"/>
                <w:b/>
                <w:sz w:val="20"/>
                <w:szCs w:val="20"/>
                <w:lang w:val="es-ES_tradnl"/>
              </w:rPr>
              <w:t>S</w:t>
            </w:r>
          </w:p>
        </w:tc>
        <w:tc>
          <w:tcPr>
            <w:tcW w:w="2006" w:type="dxa"/>
          </w:tcPr>
          <w:p w14:paraId="21480990" w14:textId="761ED8A5" w:rsidR="00B91DD1" w:rsidRPr="008D050A" w:rsidRDefault="00B91DD1" w:rsidP="004A0F31">
            <w:pPr>
              <w:jc w:val="both"/>
              <w:rPr>
                <w:rFonts w:ascii="Arial" w:eastAsia="Times New Roman" w:hAnsi="Arial" w:cs="Arial"/>
                <w:b/>
                <w:sz w:val="20"/>
                <w:szCs w:val="20"/>
                <w:lang w:val="es-ES_tradnl"/>
              </w:rPr>
            </w:pPr>
            <w:r w:rsidRPr="008D050A">
              <w:rPr>
                <w:rFonts w:ascii="Arial" w:eastAsia="Times New Roman" w:hAnsi="Arial" w:cs="Arial"/>
                <w:b/>
                <w:sz w:val="20"/>
                <w:szCs w:val="20"/>
                <w:lang w:val="es-ES_tradnl"/>
              </w:rPr>
              <w:t>Junta Comunidades CLM</w:t>
            </w:r>
          </w:p>
        </w:tc>
        <w:tc>
          <w:tcPr>
            <w:tcW w:w="1720" w:type="dxa"/>
          </w:tcPr>
          <w:p w14:paraId="63A3AF1B" w14:textId="30732A03" w:rsidR="00B91DD1" w:rsidRPr="008D050A" w:rsidRDefault="00B91DD1" w:rsidP="004A0F31">
            <w:pPr>
              <w:jc w:val="both"/>
              <w:rPr>
                <w:rFonts w:ascii="Arial" w:eastAsia="Times New Roman" w:hAnsi="Arial" w:cs="Arial"/>
                <w:b/>
                <w:sz w:val="20"/>
                <w:szCs w:val="20"/>
                <w:lang w:val="es-ES_tradnl"/>
              </w:rPr>
            </w:pPr>
            <w:r w:rsidRPr="008D050A">
              <w:rPr>
                <w:rFonts w:ascii="Arial" w:eastAsia="Times New Roman" w:hAnsi="Arial" w:cs="Arial"/>
                <w:b/>
                <w:sz w:val="20"/>
                <w:szCs w:val="20"/>
                <w:lang w:val="es-ES_tradnl"/>
              </w:rPr>
              <w:t xml:space="preserve">Ayuntamiento </w:t>
            </w:r>
            <w:r w:rsidR="00880CEF" w:rsidRPr="008D050A">
              <w:rPr>
                <w:rFonts w:ascii="Arial" w:eastAsia="Times New Roman" w:hAnsi="Arial" w:cs="Arial"/>
                <w:b/>
                <w:sz w:val="20"/>
                <w:szCs w:val="20"/>
                <w:lang w:val="es-ES_tradnl"/>
              </w:rPr>
              <w:t xml:space="preserve">de </w:t>
            </w:r>
            <w:r w:rsidRPr="008D050A">
              <w:rPr>
                <w:rFonts w:ascii="Arial" w:eastAsia="Times New Roman" w:hAnsi="Arial" w:cs="Arial"/>
                <w:b/>
                <w:sz w:val="20"/>
                <w:szCs w:val="20"/>
                <w:lang w:val="es-ES_tradnl"/>
              </w:rPr>
              <w:t>Almadén</w:t>
            </w:r>
          </w:p>
        </w:tc>
        <w:tc>
          <w:tcPr>
            <w:tcW w:w="1526" w:type="dxa"/>
          </w:tcPr>
          <w:p w14:paraId="198177D3" w14:textId="7F9A2857" w:rsidR="00B91DD1" w:rsidRPr="008D050A" w:rsidRDefault="00880CEF" w:rsidP="004A0F31">
            <w:pPr>
              <w:jc w:val="both"/>
              <w:rPr>
                <w:rFonts w:ascii="Arial" w:eastAsia="Times New Roman" w:hAnsi="Arial" w:cs="Arial"/>
                <w:b/>
                <w:sz w:val="20"/>
                <w:szCs w:val="20"/>
                <w:lang w:val="es-ES_tradnl"/>
              </w:rPr>
            </w:pPr>
            <w:r w:rsidRPr="008D050A">
              <w:rPr>
                <w:rFonts w:ascii="Arial" w:eastAsia="Times New Roman" w:hAnsi="Arial" w:cs="Arial"/>
                <w:b/>
                <w:sz w:val="20"/>
                <w:szCs w:val="20"/>
                <w:lang w:val="es-ES_tradnl"/>
              </w:rPr>
              <w:t>Tesorer</w:t>
            </w:r>
            <w:r w:rsidR="00822FCF" w:rsidRPr="008D050A">
              <w:rPr>
                <w:rFonts w:ascii="Arial" w:eastAsia="Times New Roman" w:hAnsi="Arial" w:cs="Arial"/>
                <w:b/>
                <w:sz w:val="20"/>
                <w:szCs w:val="20"/>
                <w:lang w:val="es-ES_tradnl"/>
              </w:rPr>
              <w:t>í</w:t>
            </w:r>
            <w:r w:rsidRPr="008D050A">
              <w:rPr>
                <w:rFonts w:ascii="Arial" w:eastAsia="Times New Roman" w:hAnsi="Arial" w:cs="Arial"/>
                <w:b/>
                <w:sz w:val="20"/>
                <w:szCs w:val="20"/>
                <w:lang w:val="es-ES_tradnl"/>
              </w:rPr>
              <w:t xml:space="preserve">a General Seguridad </w:t>
            </w:r>
            <w:r w:rsidR="00B91DD1" w:rsidRPr="008D050A">
              <w:rPr>
                <w:rFonts w:ascii="Arial" w:eastAsia="Times New Roman" w:hAnsi="Arial" w:cs="Arial"/>
                <w:b/>
                <w:sz w:val="20"/>
                <w:szCs w:val="20"/>
                <w:lang w:val="es-ES_tradnl"/>
              </w:rPr>
              <w:t>Social</w:t>
            </w:r>
          </w:p>
        </w:tc>
        <w:tc>
          <w:tcPr>
            <w:tcW w:w="1659" w:type="dxa"/>
          </w:tcPr>
          <w:p w14:paraId="16DEAB67" w14:textId="3819D6A9" w:rsidR="00B91DD1" w:rsidRPr="008D050A" w:rsidRDefault="00880CEF" w:rsidP="004A0F31">
            <w:pPr>
              <w:jc w:val="both"/>
              <w:rPr>
                <w:rFonts w:ascii="Arial" w:eastAsia="Times New Roman" w:hAnsi="Arial" w:cs="Arial"/>
                <w:b/>
                <w:sz w:val="20"/>
                <w:szCs w:val="20"/>
                <w:lang w:val="es-ES_tradnl"/>
              </w:rPr>
            </w:pPr>
            <w:r w:rsidRPr="008D050A">
              <w:rPr>
                <w:rFonts w:ascii="Arial" w:eastAsia="Times New Roman" w:hAnsi="Arial" w:cs="Arial"/>
                <w:b/>
                <w:sz w:val="20"/>
                <w:szCs w:val="20"/>
                <w:lang w:val="es-ES_tradnl"/>
              </w:rPr>
              <w:t>Servicio Público de Emple</w:t>
            </w:r>
            <w:r w:rsidR="00B91DD1" w:rsidRPr="008D050A">
              <w:rPr>
                <w:rFonts w:ascii="Arial" w:eastAsia="Times New Roman" w:hAnsi="Arial" w:cs="Arial"/>
                <w:b/>
                <w:sz w:val="20"/>
                <w:szCs w:val="20"/>
                <w:lang w:val="es-ES_tradnl"/>
              </w:rPr>
              <w:t>o Estatal</w:t>
            </w:r>
          </w:p>
        </w:tc>
      </w:tr>
      <w:tr w:rsidR="00472CB8" w:rsidRPr="008D050A" w14:paraId="18875A0A" w14:textId="77777777" w:rsidTr="00862D77">
        <w:trPr>
          <w:trHeight w:hRule="exact" w:val="4145"/>
        </w:trPr>
        <w:tc>
          <w:tcPr>
            <w:tcW w:w="1701" w:type="dxa"/>
          </w:tcPr>
          <w:p w14:paraId="1AE266E9" w14:textId="0E3F9BA2" w:rsidR="004C6C1E" w:rsidRPr="008D050A" w:rsidRDefault="00472CB8" w:rsidP="004A0F31">
            <w:pPr>
              <w:jc w:val="both"/>
              <w:rPr>
                <w:rFonts w:ascii="Arial" w:eastAsia="Times New Roman" w:hAnsi="Arial" w:cs="Arial"/>
                <w:sz w:val="20"/>
                <w:szCs w:val="20"/>
                <w:lang w:val="es-ES_tradnl"/>
              </w:rPr>
            </w:pPr>
            <w:r w:rsidRPr="008D050A">
              <w:rPr>
                <w:rFonts w:ascii="Arial" w:eastAsia="Times New Roman" w:hAnsi="Arial" w:cs="Arial"/>
                <w:sz w:val="20"/>
                <w:szCs w:val="20"/>
                <w:lang w:val="es-ES_tradnl"/>
              </w:rPr>
              <w:t>Información a consultar: comprobación de la percepción de prestaciones, ayudas o subsidios.</w:t>
            </w:r>
          </w:p>
          <w:p w14:paraId="3AF8BAC5" w14:textId="77777777" w:rsidR="008D050A" w:rsidRDefault="00862D77" w:rsidP="004A0F31">
            <w:pPr>
              <w:jc w:val="both"/>
              <w:rPr>
                <w:rFonts w:ascii="Arial" w:eastAsia="Times New Roman" w:hAnsi="Arial" w:cs="Arial"/>
                <w:sz w:val="20"/>
                <w:szCs w:val="20"/>
                <w:lang w:val="es-ES_tradnl"/>
              </w:rPr>
            </w:pPr>
            <w:r w:rsidRPr="008D050A">
              <w:rPr>
                <w:rFonts w:ascii="Arial" w:eastAsia="Times New Roman" w:hAnsi="Arial" w:cs="Arial"/>
                <w:noProof/>
                <w:sz w:val="20"/>
                <w:szCs w:val="20"/>
              </w:rPr>
              <mc:AlternateContent>
                <mc:Choice Requires="wps">
                  <w:drawing>
                    <wp:anchor distT="0" distB="0" distL="114300" distR="114300" simplePos="0" relativeHeight="251522048" behindDoc="0" locked="0" layoutInCell="1" allowOverlap="1" wp14:anchorId="2C0C2BC2" wp14:editId="5F442749">
                      <wp:simplePos x="0" y="0"/>
                      <wp:positionH relativeFrom="column">
                        <wp:posOffset>69215</wp:posOffset>
                      </wp:positionH>
                      <wp:positionV relativeFrom="paragraph">
                        <wp:posOffset>10795</wp:posOffset>
                      </wp:positionV>
                      <wp:extent cx="215265" cy="155575"/>
                      <wp:effectExtent l="0" t="0" r="13335" b="15875"/>
                      <wp:wrapNone/>
                      <wp:docPr id="7" name="7 Rectángulo"/>
                      <wp:cNvGraphicFramePr/>
                      <a:graphic xmlns:a="http://schemas.openxmlformats.org/drawingml/2006/main">
                        <a:graphicData uri="http://schemas.microsoft.com/office/word/2010/wordprocessingShape">
                          <wps:wsp>
                            <wps:cNvSpPr/>
                            <wps:spPr>
                              <a:xfrm>
                                <a:off x="0" y="0"/>
                                <a:ext cx="215265" cy="155575"/>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697E8" id="7 Rectángulo" o:spid="_x0000_s1026" style="position:absolute;margin-left:5.45pt;margin-top:.85pt;width:16.95pt;height:12.25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" filled="f" strokecolor="#4ea72e [3209]" strokeweight="1.5pt"/>
                  </w:pict>
                </mc:Fallback>
              </mc:AlternateContent>
            </w:r>
            <w:r w:rsidRPr="008D050A">
              <w:rPr>
                <w:rFonts w:ascii="Arial" w:eastAsia="Times New Roman" w:hAnsi="Arial" w:cs="Arial"/>
                <w:sz w:val="20"/>
                <w:szCs w:val="20"/>
                <w:lang w:val="es-ES_tradnl"/>
              </w:rPr>
              <w:t xml:space="preserve">      </w:t>
            </w:r>
          </w:p>
          <w:p w14:paraId="405E3637" w14:textId="2C5B05C2" w:rsidR="00472CB8" w:rsidRPr="008D050A" w:rsidRDefault="00472CB8" w:rsidP="004A0F31">
            <w:pPr>
              <w:jc w:val="both"/>
              <w:rPr>
                <w:rFonts w:ascii="Arial" w:eastAsia="Times New Roman" w:hAnsi="Arial" w:cs="Arial"/>
                <w:sz w:val="20"/>
                <w:szCs w:val="20"/>
                <w:lang w:val="es-ES_tradnl"/>
              </w:rPr>
            </w:pPr>
            <w:r w:rsidRPr="008D050A">
              <w:rPr>
                <w:rFonts w:ascii="Arial" w:eastAsia="Times New Roman" w:hAnsi="Arial" w:cs="Arial"/>
                <w:sz w:val="20"/>
                <w:szCs w:val="20"/>
                <w:lang w:val="es-ES_tradnl"/>
              </w:rPr>
              <w:t>ME OPONGO A LA CONSULTA</w:t>
            </w:r>
          </w:p>
        </w:tc>
        <w:tc>
          <w:tcPr>
            <w:tcW w:w="2006" w:type="dxa"/>
          </w:tcPr>
          <w:p w14:paraId="34B0417A" w14:textId="0B2A10E8" w:rsidR="00862D77" w:rsidRPr="008D050A" w:rsidRDefault="00862D77" w:rsidP="004A0F31">
            <w:pPr>
              <w:jc w:val="both"/>
              <w:rPr>
                <w:rFonts w:ascii="Arial" w:eastAsia="Times New Roman" w:hAnsi="Arial" w:cs="Arial"/>
                <w:sz w:val="20"/>
                <w:szCs w:val="20"/>
                <w:lang w:val="es-ES_tradnl"/>
              </w:rPr>
            </w:pPr>
            <w:r w:rsidRPr="008D050A">
              <w:rPr>
                <w:rFonts w:ascii="Arial" w:eastAsia="Times New Roman" w:hAnsi="Arial" w:cs="Arial"/>
                <w:noProof/>
                <w:sz w:val="20"/>
                <w:szCs w:val="20"/>
              </w:rPr>
              <mc:AlternateContent>
                <mc:Choice Requires="wps">
                  <w:drawing>
                    <wp:anchor distT="0" distB="0" distL="114300" distR="114300" simplePos="0" relativeHeight="251592704" behindDoc="0" locked="0" layoutInCell="1" allowOverlap="1" wp14:anchorId="1D6A1FE2" wp14:editId="4263103A">
                      <wp:simplePos x="0" y="0"/>
                      <wp:positionH relativeFrom="column">
                        <wp:posOffset>-1905</wp:posOffset>
                      </wp:positionH>
                      <wp:positionV relativeFrom="paragraph">
                        <wp:posOffset>1403709</wp:posOffset>
                      </wp:positionV>
                      <wp:extent cx="215265" cy="155575"/>
                      <wp:effectExtent l="0" t="0" r="13335" b="15875"/>
                      <wp:wrapNone/>
                      <wp:docPr id="1" name="1 Rectángulo"/>
                      <wp:cNvGraphicFramePr/>
                      <a:graphic xmlns:a="http://schemas.openxmlformats.org/drawingml/2006/main">
                        <a:graphicData uri="http://schemas.microsoft.com/office/word/2010/wordprocessingShape">
                          <wps:wsp>
                            <wps:cNvSpPr/>
                            <wps:spPr>
                              <a:xfrm>
                                <a:off x="0" y="0"/>
                                <a:ext cx="215265" cy="155575"/>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2E546" id="1 Rectángulo" o:spid="_x0000_s1026" style="position:absolute;margin-left:-.15pt;margin-top:110.55pt;width:16.95pt;height:12.2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" filled="f" strokecolor="#4ea72e [3209]" strokeweight="1.5pt"/>
                  </w:pict>
                </mc:Fallback>
              </mc:AlternateContent>
            </w:r>
            <w:r w:rsidR="00472CB8" w:rsidRPr="008D050A">
              <w:rPr>
                <w:rFonts w:ascii="Arial" w:eastAsia="Times New Roman" w:hAnsi="Arial" w:cs="Arial"/>
                <w:sz w:val="20"/>
                <w:szCs w:val="20"/>
                <w:lang w:val="es-ES_tradnl"/>
              </w:rPr>
              <w:t>Información a consultar: comprobación de la percepción de prestaciones, ayudas o subsidios.</w:t>
            </w:r>
          </w:p>
          <w:p w14:paraId="238E7CEB" w14:textId="77777777" w:rsidR="008D050A" w:rsidRDefault="00862D77" w:rsidP="004A0F31">
            <w:pPr>
              <w:jc w:val="both"/>
              <w:rPr>
                <w:rFonts w:ascii="Arial" w:eastAsia="Times New Roman" w:hAnsi="Arial" w:cs="Arial"/>
                <w:sz w:val="20"/>
                <w:szCs w:val="20"/>
                <w:lang w:val="es-ES_tradnl"/>
              </w:rPr>
            </w:pPr>
            <w:r w:rsidRPr="008D050A">
              <w:rPr>
                <w:rFonts w:ascii="Arial" w:eastAsia="Times New Roman" w:hAnsi="Arial" w:cs="Arial"/>
                <w:sz w:val="20"/>
                <w:szCs w:val="20"/>
                <w:lang w:val="es-ES_tradnl"/>
              </w:rPr>
              <w:t xml:space="preserve">    </w:t>
            </w:r>
          </w:p>
          <w:p w14:paraId="02A5F8A3" w14:textId="590157B4" w:rsidR="00472CB8" w:rsidRPr="008D050A" w:rsidRDefault="00472CB8" w:rsidP="004A0F31">
            <w:pPr>
              <w:jc w:val="both"/>
              <w:rPr>
                <w:rFonts w:ascii="Arial" w:eastAsia="Times New Roman" w:hAnsi="Arial" w:cs="Arial"/>
                <w:sz w:val="20"/>
                <w:szCs w:val="20"/>
                <w:lang w:val="es-ES_tradnl"/>
              </w:rPr>
            </w:pPr>
            <w:r w:rsidRPr="008D050A">
              <w:rPr>
                <w:rFonts w:ascii="Arial" w:eastAsia="Times New Roman" w:hAnsi="Arial" w:cs="Arial"/>
                <w:sz w:val="20"/>
                <w:szCs w:val="20"/>
                <w:lang w:val="es-ES_tradnl"/>
              </w:rPr>
              <w:t>ME OPONGO A LA CONSULTA</w:t>
            </w:r>
          </w:p>
          <w:p w14:paraId="34402F7A" w14:textId="77777777" w:rsidR="00472CB8" w:rsidRPr="008D050A" w:rsidRDefault="00472CB8" w:rsidP="004A0F31">
            <w:pPr>
              <w:jc w:val="both"/>
              <w:rPr>
                <w:rFonts w:ascii="Arial" w:eastAsia="Times New Roman" w:hAnsi="Arial" w:cs="Arial"/>
                <w:sz w:val="20"/>
                <w:szCs w:val="20"/>
                <w:lang w:val="es-ES_tradnl"/>
              </w:rPr>
            </w:pPr>
          </w:p>
          <w:p w14:paraId="7952B298" w14:textId="77777777" w:rsidR="00472CB8" w:rsidRPr="008D050A" w:rsidRDefault="00472CB8" w:rsidP="004A0F31">
            <w:pPr>
              <w:jc w:val="both"/>
              <w:rPr>
                <w:rFonts w:ascii="Arial" w:eastAsia="Times New Roman" w:hAnsi="Arial" w:cs="Arial"/>
                <w:sz w:val="20"/>
                <w:szCs w:val="20"/>
                <w:lang w:val="es-ES_tradnl"/>
              </w:rPr>
            </w:pPr>
          </w:p>
        </w:tc>
        <w:tc>
          <w:tcPr>
            <w:tcW w:w="1720" w:type="dxa"/>
          </w:tcPr>
          <w:p w14:paraId="4B5A21D5" w14:textId="72EA6461" w:rsidR="004C6C1E" w:rsidRPr="008D050A" w:rsidRDefault="00862D77" w:rsidP="004A0F31">
            <w:pPr>
              <w:jc w:val="both"/>
              <w:rPr>
                <w:rFonts w:ascii="Arial" w:eastAsia="Times New Roman" w:hAnsi="Arial" w:cs="Arial"/>
                <w:sz w:val="20"/>
                <w:szCs w:val="20"/>
                <w:lang w:val="es-ES_tradnl"/>
              </w:rPr>
            </w:pPr>
            <w:r w:rsidRPr="008D050A">
              <w:rPr>
                <w:rFonts w:ascii="Arial" w:eastAsia="Times New Roman" w:hAnsi="Arial" w:cs="Arial"/>
                <w:noProof/>
                <w:sz w:val="20"/>
                <w:szCs w:val="20"/>
              </w:rPr>
              <mc:AlternateContent>
                <mc:Choice Requires="wps">
                  <w:drawing>
                    <wp:anchor distT="0" distB="0" distL="114300" distR="114300" simplePos="0" relativeHeight="251661312" behindDoc="0" locked="0" layoutInCell="1" allowOverlap="1" wp14:anchorId="1BB53C05" wp14:editId="7209AD7F">
                      <wp:simplePos x="0" y="0"/>
                      <wp:positionH relativeFrom="column">
                        <wp:posOffset>30480</wp:posOffset>
                      </wp:positionH>
                      <wp:positionV relativeFrom="paragraph">
                        <wp:posOffset>1027568</wp:posOffset>
                      </wp:positionV>
                      <wp:extent cx="215590" cy="156118"/>
                      <wp:effectExtent l="0" t="0" r="13335" b="15875"/>
                      <wp:wrapNone/>
                      <wp:docPr id="8" name="8 Rectángulo"/>
                      <wp:cNvGraphicFramePr/>
                      <a:graphic xmlns:a="http://schemas.openxmlformats.org/drawingml/2006/main">
                        <a:graphicData uri="http://schemas.microsoft.com/office/word/2010/wordprocessingShape">
                          <wps:wsp>
                            <wps:cNvSpPr/>
                            <wps:spPr>
                              <a:xfrm>
                                <a:off x="0" y="0"/>
                                <a:ext cx="215590" cy="156118"/>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A745F" id="8 Rectángulo" o:spid="_x0000_s1026" style="position:absolute;margin-left:2.4pt;margin-top:80.9pt;width:17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" filled="f" strokecolor="#4ea72e [3209]" strokeweight="1.5pt"/>
                  </w:pict>
                </mc:Fallback>
              </mc:AlternateContent>
            </w:r>
            <w:r w:rsidR="00472CB8" w:rsidRPr="008D050A">
              <w:rPr>
                <w:rFonts w:ascii="Arial" w:eastAsia="Times New Roman" w:hAnsi="Arial" w:cs="Arial"/>
                <w:sz w:val="20"/>
                <w:szCs w:val="20"/>
                <w:lang w:val="es-ES_tradnl"/>
              </w:rPr>
              <w:t>Información a consultar: consulta Padrón de Habitantes</w:t>
            </w:r>
          </w:p>
          <w:p w14:paraId="0929BC6C" w14:textId="77777777" w:rsidR="008D050A" w:rsidRDefault="00862D77" w:rsidP="004A0F31">
            <w:pPr>
              <w:jc w:val="both"/>
              <w:rPr>
                <w:rFonts w:ascii="Arial" w:eastAsia="Times New Roman" w:hAnsi="Arial" w:cs="Arial"/>
                <w:sz w:val="20"/>
                <w:szCs w:val="20"/>
                <w:lang w:val="es-ES_tradnl"/>
              </w:rPr>
            </w:pPr>
            <w:r w:rsidRPr="008D050A">
              <w:rPr>
                <w:rFonts w:ascii="Arial" w:eastAsia="Times New Roman" w:hAnsi="Arial" w:cs="Arial"/>
                <w:sz w:val="20"/>
                <w:szCs w:val="20"/>
                <w:lang w:val="es-ES_tradnl"/>
              </w:rPr>
              <w:t xml:space="preserve">     </w:t>
            </w:r>
          </w:p>
          <w:p w14:paraId="06D94A3A" w14:textId="77777777" w:rsidR="008D050A" w:rsidRDefault="008D050A" w:rsidP="004A0F31">
            <w:pPr>
              <w:jc w:val="both"/>
              <w:rPr>
                <w:rFonts w:ascii="Arial" w:eastAsia="Times New Roman" w:hAnsi="Arial" w:cs="Arial"/>
                <w:sz w:val="20"/>
                <w:szCs w:val="20"/>
                <w:lang w:val="es-ES_tradnl"/>
              </w:rPr>
            </w:pPr>
          </w:p>
          <w:p w14:paraId="00501364" w14:textId="212E4351" w:rsidR="00472CB8" w:rsidRPr="008D050A" w:rsidRDefault="00862D77" w:rsidP="004A0F31">
            <w:pPr>
              <w:jc w:val="both"/>
              <w:rPr>
                <w:rFonts w:ascii="Arial" w:eastAsia="Times New Roman" w:hAnsi="Arial" w:cs="Arial"/>
                <w:sz w:val="20"/>
                <w:szCs w:val="20"/>
                <w:lang w:val="es-ES_tradnl"/>
              </w:rPr>
            </w:pPr>
            <w:r w:rsidRPr="008D050A">
              <w:rPr>
                <w:rFonts w:ascii="Arial" w:eastAsia="Times New Roman" w:hAnsi="Arial" w:cs="Arial"/>
                <w:sz w:val="20"/>
                <w:szCs w:val="20"/>
                <w:lang w:val="es-ES_tradnl"/>
              </w:rPr>
              <w:t xml:space="preserve"> </w:t>
            </w:r>
            <w:r w:rsidR="00472CB8" w:rsidRPr="008D050A">
              <w:rPr>
                <w:rFonts w:ascii="Arial" w:eastAsia="Times New Roman" w:hAnsi="Arial" w:cs="Arial"/>
                <w:sz w:val="20"/>
                <w:szCs w:val="20"/>
                <w:lang w:val="es-ES_tradnl"/>
              </w:rPr>
              <w:t>ME OPONGO A LA CONSULTA</w:t>
            </w:r>
          </w:p>
          <w:p w14:paraId="749A7085" w14:textId="77777777" w:rsidR="00472CB8" w:rsidRPr="008D050A" w:rsidRDefault="00472CB8" w:rsidP="004A0F31">
            <w:pPr>
              <w:jc w:val="both"/>
              <w:rPr>
                <w:rFonts w:ascii="Arial" w:eastAsia="Times New Roman" w:hAnsi="Arial" w:cs="Arial"/>
                <w:sz w:val="20"/>
                <w:szCs w:val="20"/>
                <w:lang w:val="es-ES_tradnl"/>
              </w:rPr>
            </w:pPr>
          </w:p>
        </w:tc>
        <w:tc>
          <w:tcPr>
            <w:tcW w:w="1526" w:type="dxa"/>
          </w:tcPr>
          <w:p w14:paraId="2AA65158" w14:textId="490B6775" w:rsidR="00862D77" w:rsidRPr="008D050A" w:rsidRDefault="00862D77" w:rsidP="004A0F31">
            <w:pPr>
              <w:jc w:val="both"/>
              <w:rPr>
                <w:rFonts w:ascii="Arial" w:eastAsia="Times New Roman" w:hAnsi="Arial" w:cs="Arial"/>
                <w:sz w:val="20"/>
                <w:szCs w:val="20"/>
                <w:lang w:val="es-ES_tradnl"/>
              </w:rPr>
            </w:pPr>
            <w:r w:rsidRPr="008D050A">
              <w:rPr>
                <w:rFonts w:ascii="Arial" w:eastAsia="Times New Roman" w:hAnsi="Arial" w:cs="Arial"/>
                <w:noProof/>
                <w:sz w:val="20"/>
                <w:szCs w:val="20"/>
              </w:rPr>
              <mc:AlternateContent>
                <mc:Choice Requires="wps">
                  <w:drawing>
                    <wp:anchor distT="0" distB="0" distL="114300" distR="114300" simplePos="0" relativeHeight="251730944" behindDoc="0" locked="0" layoutInCell="1" allowOverlap="1" wp14:anchorId="25841F99" wp14:editId="62FDD1F4">
                      <wp:simplePos x="0" y="0"/>
                      <wp:positionH relativeFrom="column">
                        <wp:posOffset>29845</wp:posOffset>
                      </wp:positionH>
                      <wp:positionV relativeFrom="paragraph">
                        <wp:posOffset>798830</wp:posOffset>
                      </wp:positionV>
                      <wp:extent cx="215265" cy="155575"/>
                      <wp:effectExtent l="0" t="0" r="13335" b="15875"/>
                      <wp:wrapNone/>
                      <wp:docPr id="9" name="9 Rectángulo"/>
                      <wp:cNvGraphicFramePr/>
                      <a:graphic xmlns:a="http://schemas.openxmlformats.org/drawingml/2006/main">
                        <a:graphicData uri="http://schemas.microsoft.com/office/word/2010/wordprocessingShape">
                          <wps:wsp>
                            <wps:cNvSpPr/>
                            <wps:spPr>
                              <a:xfrm>
                                <a:off x="0" y="0"/>
                                <a:ext cx="215265" cy="155575"/>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307AEF" id="9 Rectángulo" o:spid="_x0000_s1026" style="position:absolute;margin-left:2.35pt;margin-top:62.9pt;width:16.95pt;height:12.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" filled="f" strokecolor="#4ea72e [3209]" strokeweight="1.5pt"/>
                  </w:pict>
                </mc:Fallback>
              </mc:AlternateContent>
            </w:r>
            <w:r w:rsidR="00472CB8" w:rsidRPr="008D050A">
              <w:rPr>
                <w:rFonts w:ascii="Arial" w:eastAsia="Times New Roman" w:hAnsi="Arial" w:cs="Arial"/>
                <w:sz w:val="20"/>
                <w:szCs w:val="20"/>
                <w:lang w:val="es-ES_tradnl"/>
              </w:rPr>
              <w:t>Información a cons</w:t>
            </w:r>
            <w:r w:rsidRPr="008D050A">
              <w:rPr>
                <w:rFonts w:ascii="Arial" w:eastAsia="Times New Roman" w:hAnsi="Arial" w:cs="Arial"/>
                <w:sz w:val="20"/>
                <w:szCs w:val="20"/>
                <w:lang w:val="es-ES_tradnl"/>
              </w:rPr>
              <w:t>ultar: Informe de vida laboral.</w:t>
            </w:r>
          </w:p>
          <w:p w14:paraId="3624E3A5" w14:textId="6F9883F6" w:rsidR="00472CB8" w:rsidRPr="008D050A" w:rsidRDefault="00862D77" w:rsidP="004A0F31">
            <w:pPr>
              <w:jc w:val="both"/>
              <w:rPr>
                <w:rFonts w:ascii="Arial" w:eastAsia="Times New Roman" w:hAnsi="Arial" w:cs="Arial"/>
                <w:sz w:val="20"/>
                <w:szCs w:val="20"/>
                <w:lang w:val="es-ES_tradnl"/>
              </w:rPr>
            </w:pPr>
            <w:r w:rsidRPr="008D050A">
              <w:rPr>
                <w:rFonts w:ascii="Arial" w:eastAsia="Times New Roman" w:hAnsi="Arial" w:cs="Arial"/>
                <w:sz w:val="20"/>
                <w:szCs w:val="20"/>
                <w:lang w:val="es-ES_tradnl"/>
              </w:rPr>
              <w:t xml:space="preserve">      </w:t>
            </w:r>
            <w:r w:rsidR="00472CB8" w:rsidRPr="008D050A">
              <w:rPr>
                <w:rFonts w:ascii="Arial" w:eastAsia="Times New Roman" w:hAnsi="Arial" w:cs="Arial"/>
                <w:sz w:val="20"/>
                <w:szCs w:val="20"/>
                <w:lang w:val="es-ES_tradnl"/>
              </w:rPr>
              <w:t>ME OPONGO A LA CONSULTA</w:t>
            </w:r>
          </w:p>
          <w:p w14:paraId="63DB8F88" w14:textId="77777777" w:rsidR="00472CB8" w:rsidRPr="008D050A" w:rsidRDefault="00472CB8" w:rsidP="004A0F31">
            <w:pPr>
              <w:jc w:val="both"/>
              <w:rPr>
                <w:rFonts w:ascii="Arial" w:eastAsia="Times New Roman" w:hAnsi="Arial" w:cs="Arial"/>
                <w:sz w:val="20"/>
                <w:szCs w:val="20"/>
                <w:lang w:val="es-ES_tradnl"/>
              </w:rPr>
            </w:pPr>
          </w:p>
        </w:tc>
        <w:tc>
          <w:tcPr>
            <w:tcW w:w="1659" w:type="dxa"/>
          </w:tcPr>
          <w:p w14:paraId="267BF599" w14:textId="28FE515B" w:rsidR="00424542" w:rsidRPr="008D050A" w:rsidRDefault="00862D77" w:rsidP="004A0F31">
            <w:pPr>
              <w:jc w:val="both"/>
              <w:rPr>
                <w:rFonts w:ascii="Arial" w:eastAsia="Times New Roman" w:hAnsi="Arial" w:cs="Arial"/>
                <w:sz w:val="20"/>
                <w:szCs w:val="20"/>
                <w:lang w:val="es-ES_tradnl"/>
              </w:rPr>
            </w:pPr>
            <w:r w:rsidRPr="008D050A">
              <w:rPr>
                <w:rFonts w:ascii="Arial" w:eastAsia="Times New Roman" w:hAnsi="Arial" w:cs="Arial"/>
                <w:noProof/>
                <w:sz w:val="20"/>
                <w:szCs w:val="20"/>
              </w:rPr>
              <mc:AlternateContent>
                <mc:Choice Requires="wps">
                  <w:drawing>
                    <wp:anchor distT="0" distB="0" distL="114300" distR="114300" simplePos="0" relativeHeight="251798528" behindDoc="0" locked="0" layoutInCell="1" allowOverlap="1" wp14:anchorId="26D22D49" wp14:editId="40FEF0D8">
                      <wp:simplePos x="0" y="0"/>
                      <wp:positionH relativeFrom="column">
                        <wp:posOffset>-1905</wp:posOffset>
                      </wp:positionH>
                      <wp:positionV relativeFrom="paragraph">
                        <wp:posOffset>1564005</wp:posOffset>
                      </wp:positionV>
                      <wp:extent cx="215265" cy="155575"/>
                      <wp:effectExtent l="0" t="0" r="13335" b="15875"/>
                      <wp:wrapNone/>
                      <wp:docPr id="10" name="10 Rectángulo"/>
                      <wp:cNvGraphicFramePr/>
                      <a:graphic xmlns:a="http://schemas.openxmlformats.org/drawingml/2006/main">
                        <a:graphicData uri="http://schemas.microsoft.com/office/word/2010/wordprocessingShape">
                          <wps:wsp>
                            <wps:cNvSpPr/>
                            <wps:spPr>
                              <a:xfrm>
                                <a:off x="0" y="0"/>
                                <a:ext cx="215265" cy="155575"/>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6188E" id="10 Rectángulo" o:spid="_x0000_s1026" style="position:absolute;margin-left:-.15pt;margin-top:123.15pt;width:16.95pt;height:12.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" filled="f" strokecolor="#4ea72e [3209]" strokeweight="1.5pt"/>
                  </w:pict>
                </mc:Fallback>
              </mc:AlternateContent>
            </w:r>
            <w:r w:rsidR="00472CB8" w:rsidRPr="008D050A">
              <w:rPr>
                <w:rFonts w:ascii="Arial" w:eastAsia="Times New Roman" w:hAnsi="Arial" w:cs="Arial"/>
                <w:sz w:val="20"/>
                <w:szCs w:val="20"/>
                <w:lang w:val="es-ES_tradnl"/>
              </w:rPr>
              <w:t>Información a consultar: comprobación de la percepción de prestaciones, ayudas o subsidios.</w:t>
            </w:r>
          </w:p>
          <w:p w14:paraId="75FAEE30" w14:textId="77777777" w:rsidR="008D050A" w:rsidRDefault="00862D77" w:rsidP="004A0F31">
            <w:pPr>
              <w:jc w:val="both"/>
              <w:rPr>
                <w:rFonts w:ascii="Arial" w:eastAsia="Times New Roman" w:hAnsi="Arial" w:cs="Arial"/>
                <w:sz w:val="20"/>
                <w:szCs w:val="20"/>
                <w:lang w:val="es-ES_tradnl"/>
              </w:rPr>
            </w:pPr>
            <w:r w:rsidRPr="008D050A">
              <w:rPr>
                <w:rFonts w:ascii="Arial" w:eastAsia="Times New Roman" w:hAnsi="Arial" w:cs="Arial"/>
                <w:sz w:val="20"/>
                <w:szCs w:val="20"/>
                <w:lang w:val="es-ES_tradnl"/>
              </w:rPr>
              <w:t xml:space="preserve">     </w:t>
            </w:r>
          </w:p>
          <w:p w14:paraId="187A5580" w14:textId="7321E27E" w:rsidR="00472CB8" w:rsidRPr="008D050A" w:rsidRDefault="00472CB8" w:rsidP="004A0F31">
            <w:pPr>
              <w:jc w:val="both"/>
              <w:rPr>
                <w:rFonts w:ascii="Arial" w:eastAsia="Times New Roman" w:hAnsi="Arial" w:cs="Arial"/>
                <w:sz w:val="20"/>
                <w:szCs w:val="20"/>
                <w:lang w:val="es-ES_tradnl"/>
              </w:rPr>
            </w:pPr>
            <w:r w:rsidRPr="008D050A">
              <w:rPr>
                <w:rFonts w:ascii="Arial" w:eastAsia="Times New Roman" w:hAnsi="Arial" w:cs="Arial"/>
                <w:sz w:val="20"/>
                <w:szCs w:val="20"/>
                <w:lang w:val="es-ES_tradnl"/>
              </w:rPr>
              <w:t>ME OPONGO A LA CONSULTA</w:t>
            </w:r>
          </w:p>
          <w:p w14:paraId="282ECF44" w14:textId="77777777" w:rsidR="00472CB8" w:rsidRPr="008D050A" w:rsidRDefault="00472CB8" w:rsidP="004A0F31">
            <w:pPr>
              <w:jc w:val="both"/>
              <w:rPr>
                <w:rFonts w:ascii="Arial" w:eastAsia="Times New Roman" w:hAnsi="Arial" w:cs="Arial"/>
                <w:sz w:val="20"/>
                <w:szCs w:val="20"/>
                <w:lang w:val="es-ES_tradnl"/>
              </w:rPr>
            </w:pPr>
          </w:p>
          <w:p w14:paraId="791E3FED" w14:textId="77777777" w:rsidR="00472CB8" w:rsidRPr="008D050A" w:rsidRDefault="00472CB8" w:rsidP="004A0F31">
            <w:pPr>
              <w:jc w:val="both"/>
              <w:rPr>
                <w:rFonts w:ascii="Arial" w:eastAsia="Times New Roman" w:hAnsi="Arial" w:cs="Arial"/>
                <w:sz w:val="20"/>
                <w:szCs w:val="20"/>
                <w:lang w:val="es-ES_tradnl"/>
              </w:rPr>
            </w:pPr>
          </w:p>
        </w:tc>
      </w:tr>
    </w:tbl>
    <w:p w14:paraId="65578D23" w14:textId="77777777" w:rsidR="00862D77" w:rsidRPr="008D050A" w:rsidRDefault="00862D77" w:rsidP="004A0F31">
      <w:pPr>
        <w:jc w:val="both"/>
        <w:rPr>
          <w:rFonts w:ascii="Arial" w:eastAsia="Times New Roman" w:hAnsi="Arial" w:cs="Arial"/>
          <w:sz w:val="20"/>
          <w:szCs w:val="20"/>
        </w:rPr>
      </w:pPr>
    </w:p>
    <w:p w14:paraId="52900370" w14:textId="4E7122F9" w:rsidR="00472CB8" w:rsidRPr="008D050A" w:rsidRDefault="00472CB8" w:rsidP="004A0F31">
      <w:pPr>
        <w:jc w:val="both"/>
        <w:rPr>
          <w:rFonts w:ascii="Arial" w:eastAsia="Times New Roman" w:hAnsi="Arial" w:cs="Arial"/>
          <w:sz w:val="20"/>
          <w:szCs w:val="20"/>
        </w:rPr>
      </w:pPr>
      <w:r w:rsidRPr="008D050A">
        <w:rPr>
          <w:rFonts w:ascii="Arial" w:eastAsia="Times New Roman" w:hAnsi="Arial" w:cs="Arial"/>
          <w:sz w:val="20"/>
          <w:szCs w:val="20"/>
        </w:rPr>
        <w:t>La presente autorización se otorga exclusivamente a los efectos del reconocimiento, seguimiento y control de la subvención o ayuda mencionada anteriormente y en aplicación de la legislación vigente, que permite, previa autorización del interesado, la cesión de los datos que precisen las AA.PP. para el desarrollo de sus funciones. La autorización concedida por cada firmante puede ser revocada en</w:t>
      </w:r>
      <w:r w:rsidR="00770786" w:rsidRPr="008D050A">
        <w:rPr>
          <w:rFonts w:ascii="Arial" w:eastAsia="Times New Roman" w:hAnsi="Arial" w:cs="Arial"/>
          <w:sz w:val="20"/>
          <w:szCs w:val="20"/>
        </w:rPr>
        <w:t xml:space="preserve"> </w:t>
      </w:r>
      <w:r w:rsidRPr="008D050A">
        <w:rPr>
          <w:rFonts w:ascii="Arial" w:eastAsia="Times New Roman" w:hAnsi="Arial" w:cs="Arial"/>
          <w:sz w:val="20"/>
          <w:szCs w:val="20"/>
        </w:rPr>
        <w:t>cualquier momento mediante escrito dirigido al organismo solicitante.</w:t>
      </w:r>
    </w:p>
    <w:p w14:paraId="0974CC0A" w14:textId="3FDF2D2E" w:rsidR="00472CB8" w:rsidRPr="008D050A" w:rsidRDefault="00472CB8" w:rsidP="004A0F31">
      <w:pPr>
        <w:jc w:val="both"/>
        <w:rPr>
          <w:rFonts w:ascii="Arial" w:eastAsia="Times New Roman" w:hAnsi="Arial" w:cs="Arial"/>
          <w:b/>
          <w:sz w:val="20"/>
          <w:szCs w:val="20"/>
        </w:rPr>
      </w:pPr>
      <w:r w:rsidRPr="008D050A">
        <w:rPr>
          <w:rFonts w:ascii="Arial" w:eastAsia="Times New Roman" w:hAnsi="Arial" w:cs="Arial"/>
          <w:b/>
          <w:sz w:val="20"/>
          <w:szCs w:val="20"/>
        </w:rPr>
        <w:t>DATOS DEL SOLICITANTE:</w:t>
      </w:r>
    </w:p>
    <w:tbl>
      <w:tblPr>
        <w:tblStyle w:val="Tablaconcuadrcula"/>
        <w:tblW w:w="0" w:type="auto"/>
        <w:tblLook w:val="04A0" w:firstRow="1" w:lastRow="0" w:firstColumn="1" w:lastColumn="0" w:noHBand="0" w:noVBand="1"/>
      </w:tblPr>
      <w:tblGrid>
        <w:gridCol w:w="4226"/>
        <w:gridCol w:w="4268"/>
      </w:tblGrid>
      <w:tr w:rsidR="00472CB8" w:rsidRPr="008D050A" w14:paraId="7051C4DF" w14:textId="77777777" w:rsidTr="00862D77">
        <w:trPr>
          <w:trHeight w:hRule="exact" w:val="964"/>
        </w:trPr>
        <w:tc>
          <w:tcPr>
            <w:tcW w:w="8720" w:type="dxa"/>
            <w:gridSpan w:val="2"/>
          </w:tcPr>
          <w:p w14:paraId="229A87EA" w14:textId="77777777" w:rsidR="00424542" w:rsidRPr="008D050A" w:rsidRDefault="00424542" w:rsidP="004A0F31">
            <w:pPr>
              <w:jc w:val="both"/>
              <w:rPr>
                <w:rFonts w:ascii="Arial" w:eastAsia="Times New Roman" w:hAnsi="Arial" w:cs="Arial"/>
                <w:b/>
                <w:sz w:val="20"/>
                <w:szCs w:val="20"/>
              </w:rPr>
            </w:pPr>
          </w:p>
          <w:p w14:paraId="5126116E" w14:textId="77777777" w:rsidR="00472CB8" w:rsidRPr="008D050A" w:rsidRDefault="00472CB8" w:rsidP="004A0F31">
            <w:pPr>
              <w:jc w:val="both"/>
              <w:rPr>
                <w:rFonts w:ascii="Arial" w:eastAsia="Times New Roman" w:hAnsi="Arial" w:cs="Arial"/>
                <w:b/>
                <w:sz w:val="20"/>
                <w:szCs w:val="20"/>
              </w:rPr>
            </w:pPr>
            <w:r w:rsidRPr="008D050A">
              <w:rPr>
                <w:rFonts w:ascii="Arial" w:eastAsia="Times New Roman" w:hAnsi="Arial" w:cs="Arial"/>
                <w:b/>
                <w:sz w:val="20"/>
                <w:szCs w:val="20"/>
              </w:rPr>
              <w:t>APELLIDOS Y NOMBRE:</w:t>
            </w:r>
          </w:p>
          <w:p w14:paraId="4EE989A1" w14:textId="43098A38" w:rsidR="004C6C1E" w:rsidRPr="008D050A" w:rsidRDefault="004C6C1E" w:rsidP="004A0F31">
            <w:pPr>
              <w:jc w:val="both"/>
              <w:rPr>
                <w:rFonts w:ascii="Arial" w:eastAsia="Times New Roman" w:hAnsi="Arial" w:cs="Arial"/>
                <w:b/>
                <w:sz w:val="20"/>
                <w:szCs w:val="20"/>
              </w:rPr>
            </w:pPr>
          </w:p>
        </w:tc>
      </w:tr>
      <w:tr w:rsidR="00472CB8" w:rsidRPr="008D050A" w14:paraId="2E331CEC" w14:textId="77777777" w:rsidTr="00862D77">
        <w:trPr>
          <w:trHeight w:hRule="exact" w:val="1270"/>
        </w:trPr>
        <w:tc>
          <w:tcPr>
            <w:tcW w:w="4343" w:type="dxa"/>
          </w:tcPr>
          <w:p w14:paraId="7B8AC73E" w14:textId="60084C40" w:rsidR="00472CB8" w:rsidRPr="008D050A" w:rsidRDefault="00472CB8" w:rsidP="004A0F31">
            <w:pPr>
              <w:jc w:val="both"/>
              <w:rPr>
                <w:rFonts w:ascii="Arial" w:eastAsia="Times New Roman" w:hAnsi="Arial" w:cs="Arial"/>
                <w:b/>
                <w:sz w:val="20"/>
                <w:szCs w:val="20"/>
              </w:rPr>
            </w:pPr>
            <w:r w:rsidRPr="008D050A">
              <w:rPr>
                <w:rFonts w:ascii="Arial" w:eastAsia="Times New Roman" w:hAnsi="Arial" w:cs="Arial"/>
                <w:b/>
                <w:sz w:val="20"/>
                <w:szCs w:val="20"/>
              </w:rPr>
              <w:t>NIF</w:t>
            </w:r>
          </w:p>
        </w:tc>
        <w:tc>
          <w:tcPr>
            <w:tcW w:w="4377" w:type="dxa"/>
          </w:tcPr>
          <w:p w14:paraId="081DF5EB" w14:textId="4C1451D4" w:rsidR="00472CB8" w:rsidRPr="008D050A" w:rsidRDefault="00472CB8" w:rsidP="004A0F31">
            <w:pPr>
              <w:jc w:val="both"/>
              <w:rPr>
                <w:rFonts w:ascii="Arial" w:eastAsia="Times New Roman" w:hAnsi="Arial" w:cs="Arial"/>
                <w:b/>
                <w:sz w:val="20"/>
                <w:szCs w:val="20"/>
              </w:rPr>
            </w:pPr>
            <w:r w:rsidRPr="008D050A">
              <w:rPr>
                <w:rFonts w:ascii="Arial" w:eastAsia="Times New Roman" w:hAnsi="Arial" w:cs="Arial"/>
                <w:b/>
                <w:sz w:val="20"/>
                <w:szCs w:val="20"/>
              </w:rPr>
              <w:t>FIRMA</w:t>
            </w:r>
          </w:p>
          <w:p w14:paraId="006FFF68" w14:textId="77777777" w:rsidR="00472CB8" w:rsidRPr="008D050A" w:rsidRDefault="00472CB8" w:rsidP="004A0F31">
            <w:pPr>
              <w:jc w:val="both"/>
              <w:rPr>
                <w:rFonts w:ascii="Arial" w:eastAsia="Times New Roman" w:hAnsi="Arial" w:cs="Arial"/>
                <w:b/>
                <w:sz w:val="20"/>
                <w:szCs w:val="20"/>
              </w:rPr>
            </w:pPr>
          </w:p>
          <w:p w14:paraId="63A5F3BF" w14:textId="77777777" w:rsidR="00472CB8" w:rsidRPr="008D050A" w:rsidRDefault="00472CB8" w:rsidP="004A0F31">
            <w:pPr>
              <w:jc w:val="both"/>
              <w:rPr>
                <w:rFonts w:ascii="Arial" w:eastAsia="Times New Roman" w:hAnsi="Arial" w:cs="Arial"/>
                <w:b/>
                <w:sz w:val="20"/>
                <w:szCs w:val="20"/>
              </w:rPr>
            </w:pPr>
          </w:p>
          <w:p w14:paraId="55214B6B" w14:textId="77777777" w:rsidR="00424542" w:rsidRPr="008D050A" w:rsidRDefault="00424542" w:rsidP="004A0F31">
            <w:pPr>
              <w:jc w:val="both"/>
              <w:rPr>
                <w:rFonts w:ascii="Arial" w:eastAsia="Times New Roman" w:hAnsi="Arial" w:cs="Arial"/>
                <w:b/>
                <w:sz w:val="20"/>
                <w:szCs w:val="20"/>
              </w:rPr>
            </w:pPr>
          </w:p>
          <w:p w14:paraId="79573BB5" w14:textId="77777777" w:rsidR="00424542" w:rsidRPr="008D050A" w:rsidRDefault="00424542" w:rsidP="004A0F31">
            <w:pPr>
              <w:jc w:val="both"/>
              <w:rPr>
                <w:rFonts w:ascii="Arial" w:eastAsia="Times New Roman" w:hAnsi="Arial" w:cs="Arial"/>
                <w:b/>
                <w:sz w:val="20"/>
                <w:szCs w:val="20"/>
              </w:rPr>
            </w:pPr>
          </w:p>
          <w:p w14:paraId="160A8F96" w14:textId="77777777" w:rsidR="00472CB8" w:rsidRPr="008D050A" w:rsidRDefault="00472CB8" w:rsidP="004A0F31">
            <w:pPr>
              <w:jc w:val="both"/>
              <w:rPr>
                <w:rFonts w:ascii="Arial" w:eastAsia="Times New Roman" w:hAnsi="Arial" w:cs="Arial"/>
                <w:b/>
                <w:sz w:val="20"/>
                <w:szCs w:val="20"/>
              </w:rPr>
            </w:pPr>
          </w:p>
        </w:tc>
      </w:tr>
    </w:tbl>
    <w:p w14:paraId="0B074EC9" w14:textId="77777777" w:rsidR="00472CB8" w:rsidRPr="008D050A" w:rsidRDefault="00472CB8" w:rsidP="004A0F31">
      <w:pPr>
        <w:jc w:val="both"/>
        <w:rPr>
          <w:rFonts w:ascii="Arial" w:eastAsia="Times New Roman" w:hAnsi="Arial" w:cs="Arial"/>
          <w:sz w:val="20"/>
          <w:szCs w:val="20"/>
        </w:rPr>
      </w:pPr>
    </w:p>
    <w:p w14:paraId="5E26002F" w14:textId="628D0ED8" w:rsidR="00472CB8" w:rsidRPr="008D050A" w:rsidRDefault="00472CB8" w:rsidP="004A0F31">
      <w:pPr>
        <w:jc w:val="both"/>
        <w:rPr>
          <w:rFonts w:ascii="Arial" w:eastAsia="Times New Roman" w:hAnsi="Arial" w:cs="Arial"/>
          <w:b/>
          <w:sz w:val="20"/>
          <w:szCs w:val="20"/>
        </w:rPr>
      </w:pPr>
      <w:r w:rsidRPr="008D050A">
        <w:rPr>
          <w:rFonts w:ascii="Arial" w:eastAsia="Times New Roman" w:hAnsi="Arial" w:cs="Arial"/>
          <w:b/>
          <w:sz w:val="20"/>
          <w:szCs w:val="20"/>
        </w:rPr>
        <w:t>DATOS DE OTROS MIEMBROS DE LA FAMILIA DEL/LA SOLICITANTE CUYOS INGRESOS SON COMPUTABLES PARA EL RECONOCIMIENTO, SEGUIMIENTO O CONTROL DE LA AYUDA.</w:t>
      </w:r>
    </w:p>
    <w:p w14:paraId="38F2D92A" w14:textId="4A65E8BC" w:rsidR="004C6C1E" w:rsidRPr="008D050A" w:rsidRDefault="004C6C1E" w:rsidP="004A0F31">
      <w:pPr>
        <w:jc w:val="both"/>
        <w:rPr>
          <w:rFonts w:ascii="Arial" w:eastAsia="Times New Roman" w:hAnsi="Arial" w:cs="Arial"/>
          <w:sz w:val="20"/>
          <w:szCs w:val="20"/>
        </w:rPr>
      </w:pPr>
      <w:r w:rsidRPr="008D050A">
        <w:rPr>
          <w:rFonts w:ascii="Arial" w:eastAsia="Times New Roman" w:hAnsi="Arial" w:cs="Arial"/>
          <w:sz w:val="20"/>
          <w:szCs w:val="20"/>
        </w:rPr>
        <w:t>(Únicamente mayores de 1</w:t>
      </w:r>
      <w:r w:rsidR="00856372" w:rsidRPr="008D050A">
        <w:rPr>
          <w:rFonts w:ascii="Arial" w:eastAsia="Times New Roman" w:hAnsi="Arial" w:cs="Arial"/>
          <w:sz w:val="20"/>
          <w:szCs w:val="20"/>
        </w:rPr>
        <w:t>6</w:t>
      </w:r>
      <w:r w:rsidRPr="008D050A">
        <w:rPr>
          <w:rFonts w:ascii="Arial" w:eastAsia="Times New Roman" w:hAnsi="Arial" w:cs="Arial"/>
          <w:sz w:val="20"/>
          <w:szCs w:val="20"/>
        </w:rPr>
        <w:t xml:space="preserve"> años)</w:t>
      </w:r>
    </w:p>
    <w:tbl>
      <w:tblPr>
        <w:tblStyle w:val="Tablaconcuadrcula"/>
        <w:tblW w:w="8647" w:type="dxa"/>
        <w:tblInd w:w="-34" w:type="dxa"/>
        <w:tblLayout w:type="fixed"/>
        <w:tblLook w:val="04A0" w:firstRow="1" w:lastRow="0" w:firstColumn="1" w:lastColumn="0" w:noHBand="0" w:noVBand="1"/>
      </w:tblPr>
      <w:tblGrid>
        <w:gridCol w:w="1847"/>
        <w:gridCol w:w="2973"/>
        <w:gridCol w:w="1559"/>
        <w:gridCol w:w="2268"/>
      </w:tblGrid>
      <w:tr w:rsidR="00472CB8" w:rsidRPr="008D050A" w14:paraId="492599C2" w14:textId="77777777" w:rsidTr="00862D77">
        <w:trPr>
          <w:trHeight w:val="1054"/>
        </w:trPr>
        <w:tc>
          <w:tcPr>
            <w:tcW w:w="1847" w:type="dxa"/>
            <w:vAlign w:val="center"/>
          </w:tcPr>
          <w:p w14:paraId="5C659979" w14:textId="4ED40C4B" w:rsidR="00472CB8" w:rsidRPr="008D050A" w:rsidRDefault="00880CEF" w:rsidP="004A0F31">
            <w:pPr>
              <w:jc w:val="both"/>
              <w:rPr>
                <w:rFonts w:ascii="Arial" w:eastAsia="Times New Roman" w:hAnsi="Arial" w:cs="Arial"/>
                <w:b/>
                <w:sz w:val="20"/>
                <w:szCs w:val="20"/>
              </w:rPr>
            </w:pPr>
            <w:r w:rsidRPr="008D050A">
              <w:rPr>
                <w:rFonts w:ascii="Arial" w:eastAsia="Times New Roman" w:hAnsi="Arial" w:cs="Arial"/>
                <w:b/>
                <w:sz w:val="20"/>
                <w:szCs w:val="20"/>
              </w:rPr>
              <w:t>PARENTESCO CON EL SOLICITANTE</w:t>
            </w:r>
          </w:p>
        </w:tc>
        <w:tc>
          <w:tcPr>
            <w:tcW w:w="2973" w:type="dxa"/>
            <w:vAlign w:val="center"/>
          </w:tcPr>
          <w:p w14:paraId="40BDA062" w14:textId="37E88226" w:rsidR="00472CB8" w:rsidRPr="008D050A" w:rsidRDefault="00880CEF" w:rsidP="004A0F31">
            <w:pPr>
              <w:jc w:val="both"/>
              <w:rPr>
                <w:rFonts w:ascii="Arial" w:eastAsia="Times New Roman" w:hAnsi="Arial" w:cs="Arial"/>
                <w:b/>
                <w:sz w:val="20"/>
                <w:szCs w:val="20"/>
              </w:rPr>
            </w:pPr>
            <w:r w:rsidRPr="008D050A">
              <w:rPr>
                <w:rFonts w:ascii="Arial" w:eastAsia="Times New Roman" w:hAnsi="Arial" w:cs="Arial"/>
                <w:b/>
                <w:sz w:val="20"/>
                <w:szCs w:val="20"/>
              </w:rPr>
              <w:t>NOMBRE Y APELLIDOS</w:t>
            </w:r>
          </w:p>
        </w:tc>
        <w:tc>
          <w:tcPr>
            <w:tcW w:w="1559" w:type="dxa"/>
            <w:vAlign w:val="center"/>
          </w:tcPr>
          <w:p w14:paraId="45BE98E2" w14:textId="6DD5AAAB" w:rsidR="00472CB8" w:rsidRPr="008D050A" w:rsidRDefault="00880CEF" w:rsidP="004A0F31">
            <w:pPr>
              <w:jc w:val="both"/>
              <w:rPr>
                <w:rFonts w:ascii="Arial" w:eastAsia="Times New Roman" w:hAnsi="Arial" w:cs="Arial"/>
                <w:b/>
                <w:sz w:val="20"/>
                <w:szCs w:val="20"/>
              </w:rPr>
            </w:pPr>
            <w:r w:rsidRPr="008D050A">
              <w:rPr>
                <w:rFonts w:ascii="Arial" w:eastAsia="Times New Roman" w:hAnsi="Arial" w:cs="Arial"/>
                <w:b/>
                <w:sz w:val="20"/>
                <w:szCs w:val="20"/>
              </w:rPr>
              <w:t>NIF</w:t>
            </w:r>
          </w:p>
        </w:tc>
        <w:tc>
          <w:tcPr>
            <w:tcW w:w="2268" w:type="dxa"/>
            <w:vAlign w:val="center"/>
          </w:tcPr>
          <w:p w14:paraId="3BFBE24E" w14:textId="39014B2C" w:rsidR="00472CB8" w:rsidRPr="008D050A" w:rsidRDefault="00880CEF" w:rsidP="004A0F31">
            <w:pPr>
              <w:jc w:val="both"/>
              <w:rPr>
                <w:rFonts w:ascii="Arial" w:eastAsia="Times New Roman" w:hAnsi="Arial" w:cs="Arial"/>
                <w:b/>
                <w:sz w:val="20"/>
                <w:szCs w:val="20"/>
              </w:rPr>
            </w:pPr>
            <w:r w:rsidRPr="008D050A">
              <w:rPr>
                <w:rFonts w:ascii="Arial" w:eastAsia="Times New Roman" w:hAnsi="Arial" w:cs="Arial"/>
                <w:b/>
                <w:sz w:val="20"/>
                <w:szCs w:val="20"/>
              </w:rPr>
              <w:t>FIRMA</w:t>
            </w:r>
          </w:p>
        </w:tc>
      </w:tr>
      <w:tr w:rsidR="00880CEF" w:rsidRPr="008D050A" w14:paraId="5D3F3426" w14:textId="77777777" w:rsidTr="00862D77">
        <w:trPr>
          <w:trHeight w:val="1012"/>
        </w:trPr>
        <w:tc>
          <w:tcPr>
            <w:tcW w:w="1847" w:type="dxa"/>
          </w:tcPr>
          <w:p w14:paraId="2F46A621" w14:textId="77777777" w:rsidR="00880CEF" w:rsidRPr="008D050A" w:rsidRDefault="00880CEF" w:rsidP="004A0F31">
            <w:pPr>
              <w:jc w:val="both"/>
              <w:rPr>
                <w:rFonts w:ascii="Arial" w:eastAsia="Times New Roman" w:hAnsi="Arial" w:cs="Arial"/>
                <w:b/>
                <w:sz w:val="20"/>
                <w:szCs w:val="20"/>
              </w:rPr>
            </w:pPr>
          </w:p>
        </w:tc>
        <w:tc>
          <w:tcPr>
            <w:tcW w:w="2973" w:type="dxa"/>
          </w:tcPr>
          <w:p w14:paraId="445FFF01" w14:textId="77777777" w:rsidR="00880CEF" w:rsidRPr="008D050A" w:rsidRDefault="00880CEF" w:rsidP="004A0F31">
            <w:pPr>
              <w:jc w:val="both"/>
              <w:rPr>
                <w:rFonts w:ascii="Arial" w:eastAsia="Times New Roman" w:hAnsi="Arial" w:cs="Arial"/>
                <w:b/>
                <w:sz w:val="20"/>
                <w:szCs w:val="20"/>
              </w:rPr>
            </w:pPr>
          </w:p>
        </w:tc>
        <w:tc>
          <w:tcPr>
            <w:tcW w:w="1559" w:type="dxa"/>
          </w:tcPr>
          <w:p w14:paraId="31C699FD" w14:textId="77777777" w:rsidR="00880CEF" w:rsidRPr="008D050A" w:rsidRDefault="00880CEF" w:rsidP="004A0F31">
            <w:pPr>
              <w:jc w:val="both"/>
              <w:rPr>
                <w:rFonts w:ascii="Arial" w:eastAsia="Times New Roman" w:hAnsi="Arial" w:cs="Arial"/>
                <w:b/>
                <w:sz w:val="20"/>
                <w:szCs w:val="20"/>
              </w:rPr>
            </w:pPr>
          </w:p>
        </w:tc>
        <w:tc>
          <w:tcPr>
            <w:tcW w:w="2268" w:type="dxa"/>
          </w:tcPr>
          <w:p w14:paraId="2B0E4379" w14:textId="77777777" w:rsidR="00880CEF" w:rsidRPr="008D050A" w:rsidRDefault="00880CEF" w:rsidP="004A0F31">
            <w:pPr>
              <w:jc w:val="both"/>
              <w:rPr>
                <w:rFonts w:ascii="Arial" w:eastAsia="Times New Roman" w:hAnsi="Arial" w:cs="Arial"/>
                <w:b/>
                <w:sz w:val="20"/>
                <w:szCs w:val="20"/>
              </w:rPr>
            </w:pPr>
          </w:p>
        </w:tc>
      </w:tr>
      <w:tr w:rsidR="004C6C1E" w:rsidRPr="008D050A" w14:paraId="17085D30" w14:textId="77777777" w:rsidTr="00862D77">
        <w:trPr>
          <w:trHeight w:val="1012"/>
        </w:trPr>
        <w:tc>
          <w:tcPr>
            <w:tcW w:w="1847" w:type="dxa"/>
          </w:tcPr>
          <w:p w14:paraId="7F17F34E" w14:textId="77777777" w:rsidR="004C6C1E" w:rsidRPr="008D050A" w:rsidRDefault="004C6C1E" w:rsidP="004A0F31">
            <w:pPr>
              <w:jc w:val="both"/>
              <w:rPr>
                <w:rFonts w:ascii="Arial" w:eastAsia="Times New Roman" w:hAnsi="Arial" w:cs="Arial"/>
                <w:b/>
                <w:sz w:val="20"/>
                <w:szCs w:val="20"/>
              </w:rPr>
            </w:pPr>
          </w:p>
        </w:tc>
        <w:tc>
          <w:tcPr>
            <w:tcW w:w="2973" w:type="dxa"/>
          </w:tcPr>
          <w:p w14:paraId="54DDE448" w14:textId="77777777" w:rsidR="004C6C1E" w:rsidRPr="008D050A" w:rsidRDefault="004C6C1E" w:rsidP="004A0F31">
            <w:pPr>
              <w:jc w:val="both"/>
              <w:rPr>
                <w:rFonts w:ascii="Arial" w:eastAsia="Times New Roman" w:hAnsi="Arial" w:cs="Arial"/>
                <w:b/>
                <w:sz w:val="20"/>
                <w:szCs w:val="20"/>
              </w:rPr>
            </w:pPr>
          </w:p>
        </w:tc>
        <w:tc>
          <w:tcPr>
            <w:tcW w:w="1559" w:type="dxa"/>
          </w:tcPr>
          <w:p w14:paraId="5F8B7C0A" w14:textId="77777777" w:rsidR="004C6C1E" w:rsidRPr="008D050A" w:rsidRDefault="004C6C1E" w:rsidP="004A0F31">
            <w:pPr>
              <w:jc w:val="both"/>
              <w:rPr>
                <w:rFonts w:ascii="Arial" w:eastAsia="Times New Roman" w:hAnsi="Arial" w:cs="Arial"/>
                <w:b/>
                <w:sz w:val="20"/>
                <w:szCs w:val="20"/>
              </w:rPr>
            </w:pPr>
          </w:p>
        </w:tc>
        <w:tc>
          <w:tcPr>
            <w:tcW w:w="2268" w:type="dxa"/>
          </w:tcPr>
          <w:p w14:paraId="05227C54" w14:textId="77777777" w:rsidR="004C6C1E" w:rsidRPr="008D050A" w:rsidRDefault="004C6C1E" w:rsidP="004A0F31">
            <w:pPr>
              <w:jc w:val="both"/>
              <w:rPr>
                <w:rFonts w:ascii="Arial" w:eastAsia="Times New Roman" w:hAnsi="Arial" w:cs="Arial"/>
                <w:b/>
                <w:sz w:val="20"/>
                <w:szCs w:val="20"/>
              </w:rPr>
            </w:pPr>
          </w:p>
        </w:tc>
      </w:tr>
      <w:tr w:rsidR="004C6C1E" w:rsidRPr="008D050A" w14:paraId="1115CF58" w14:textId="77777777" w:rsidTr="00862D77">
        <w:trPr>
          <w:trHeight w:val="1012"/>
        </w:trPr>
        <w:tc>
          <w:tcPr>
            <w:tcW w:w="1847" w:type="dxa"/>
          </w:tcPr>
          <w:p w14:paraId="6637302B" w14:textId="77777777" w:rsidR="004C6C1E" w:rsidRPr="008D050A" w:rsidRDefault="004C6C1E" w:rsidP="004A0F31">
            <w:pPr>
              <w:jc w:val="both"/>
              <w:rPr>
                <w:rFonts w:ascii="Arial" w:eastAsia="Times New Roman" w:hAnsi="Arial" w:cs="Arial"/>
                <w:b/>
                <w:sz w:val="20"/>
                <w:szCs w:val="20"/>
              </w:rPr>
            </w:pPr>
          </w:p>
        </w:tc>
        <w:tc>
          <w:tcPr>
            <w:tcW w:w="2973" w:type="dxa"/>
          </w:tcPr>
          <w:p w14:paraId="6E3FDCE0" w14:textId="77777777" w:rsidR="004C6C1E" w:rsidRPr="008D050A" w:rsidRDefault="004C6C1E" w:rsidP="004A0F31">
            <w:pPr>
              <w:jc w:val="both"/>
              <w:rPr>
                <w:rFonts w:ascii="Arial" w:eastAsia="Times New Roman" w:hAnsi="Arial" w:cs="Arial"/>
                <w:b/>
                <w:sz w:val="20"/>
                <w:szCs w:val="20"/>
              </w:rPr>
            </w:pPr>
          </w:p>
        </w:tc>
        <w:tc>
          <w:tcPr>
            <w:tcW w:w="1559" w:type="dxa"/>
          </w:tcPr>
          <w:p w14:paraId="230975DD" w14:textId="77777777" w:rsidR="004C6C1E" w:rsidRPr="008D050A" w:rsidRDefault="004C6C1E" w:rsidP="004A0F31">
            <w:pPr>
              <w:jc w:val="both"/>
              <w:rPr>
                <w:rFonts w:ascii="Arial" w:eastAsia="Times New Roman" w:hAnsi="Arial" w:cs="Arial"/>
                <w:b/>
                <w:sz w:val="20"/>
                <w:szCs w:val="20"/>
              </w:rPr>
            </w:pPr>
          </w:p>
        </w:tc>
        <w:tc>
          <w:tcPr>
            <w:tcW w:w="2268" w:type="dxa"/>
          </w:tcPr>
          <w:p w14:paraId="3CFB55C2" w14:textId="77777777" w:rsidR="004C6C1E" w:rsidRPr="008D050A" w:rsidRDefault="004C6C1E" w:rsidP="004A0F31">
            <w:pPr>
              <w:jc w:val="both"/>
              <w:rPr>
                <w:rFonts w:ascii="Arial" w:eastAsia="Times New Roman" w:hAnsi="Arial" w:cs="Arial"/>
                <w:b/>
                <w:sz w:val="20"/>
                <w:szCs w:val="20"/>
              </w:rPr>
            </w:pPr>
          </w:p>
        </w:tc>
      </w:tr>
      <w:tr w:rsidR="004C6C1E" w:rsidRPr="008D050A" w14:paraId="09A7F829" w14:textId="77777777" w:rsidTr="00862D77">
        <w:trPr>
          <w:trHeight w:val="1012"/>
        </w:trPr>
        <w:tc>
          <w:tcPr>
            <w:tcW w:w="1847" w:type="dxa"/>
          </w:tcPr>
          <w:p w14:paraId="72299377" w14:textId="77777777" w:rsidR="004C6C1E" w:rsidRPr="008D050A" w:rsidRDefault="004C6C1E" w:rsidP="004A0F31">
            <w:pPr>
              <w:jc w:val="both"/>
              <w:rPr>
                <w:rFonts w:ascii="Arial" w:eastAsia="Times New Roman" w:hAnsi="Arial" w:cs="Arial"/>
                <w:b/>
                <w:sz w:val="20"/>
                <w:szCs w:val="20"/>
              </w:rPr>
            </w:pPr>
          </w:p>
        </w:tc>
        <w:tc>
          <w:tcPr>
            <w:tcW w:w="2973" w:type="dxa"/>
          </w:tcPr>
          <w:p w14:paraId="400B2967" w14:textId="77777777" w:rsidR="004C6C1E" w:rsidRPr="008D050A" w:rsidRDefault="004C6C1E" w:rsidP="004A0F31">
            <w:pPr>
              <w:jc w:val="both"/>
              <w:rPr>
                <w:rFonts w:ascii="Arial" w:eastAsia="Times New Roman" w:hAnsi="Arial" w:cs="Arial"/>
                <w:b/>
                <w:sz w:val="20"/>
                <w:szCs w:val="20"/>
              </w:rPr>
            </w:pPr>
          </w:p>
        </w:tc>
        <w:tc>
          <w:tcPr>
            <w:tcW w:w="1559" w:type="dxa"/>
          </w:tcPr>
          <w:p w14:paraId="074020EC" w14:textId="77777777" w:rsidR="004C6C1E" w:rsidRPr="008D050A" w:rsidRDefault="004C6C1E" w:rsidP="004A0F31">
            <w:pPr>
              <w:jc w:val="both"/>
              <w:rPr>
                <w:rFonts w:ascii="Arial" w:eastAsia="Times New Roman" w:hAnsi="Arial" w:cs="Arial"/>
                <w:b/>
                <w:sz w:val="20"/>
                <w:szCs w:val="20"/>
              </w:rPr>
            </w:pPr>
          </w:p>
        </w:tc>
        <w:tc>
          <w:tcPr>
            <w:tcW w:w="2268" w:type="dxa"/>
          </w:tcPr>
          <w:p w14:paraId="423BC2AB" w14:textId="77777777" w:rsidR="004C6C1E" w:rsidRPr="008D050A" w:rsidRDefault="004C6C1E" w:rsidP="004A0F31">
            <w:pPr>
              <w:jc w:val="both"/>
              <w:rPr>
                <w:rFonts w:ascii="Arial" w:eastAsia="Times New Roman" w:hAnsi="Arial" w:cs="Arial"/>
                <w:b/>
                <w:sz w:val="20"/>
                <w:szCs w:val="20"/>
              </w:rPr>
            </w:pPr>
          </w:p>
        </w:tc>
      </w:tr>
      <w:tr w:rsidR="004C6C1E" w:rsidRPr="008D050A" w14:paraId="30213E6B" w14:textId="77777777" w:rsidTr="00862D77">
        <w:trPr>
          <w:trHeight w:val="1012"/>
        </w:trPr>
        <w:tc>
          <w:tcPr>
            <w:tcW w:w="1847" w:type="dxa"/>
          </w:tcPr>
          <w:p w14:paraId="42941A82" w14:textId="77777777" w:rsidR="004C6C1E" w:rsidRPr="008D050A" w:rsidRDefault="004C6C1E" w:rsidP="004A0F31">
            <w:pPr>
              <w:jc w:val="both"/>
              <w:rPr>
                <w:rFonts w:ascii="Arial" w:eastAsia="Times New Roman" w:hAnsi="Arial" w:cs="Arial"/>
                <w:b/>
                <w:sz w:val="20"/>
                <w:szCs w:val="20"/>
              </w:rPr>
            </w:pPr>
          </w:p>
        </w:tc>
        <w:tc>
          <w:tcPr>
            <w:tcW w:w="2973" w:type="dxa"/>
          </w:tcPr>
          <w:p w14:paraId="46C9C3EB" w14:textId="77777777" w:rsidR="004C6C1E" w:rsidRPr="008D050A" w:rsidRDefault="004C6C1E" w:rsidP="004A0F31">
            <w:pPr>
              <w:jc w:val="both"/>
              <w:rPr>
                <w:rFonts w:ascii="Arial" w:eastAsia="Times New Roman" w:hAnsi="Arial" w:cs="Arial"/>
                <w:b/>
                <w:sz w:val="20"/>
                <w:szCs w:val="20"/>
              </w:rPr>
            </w:pPr>
          </w:p>
        </w:tc>
        <w:tc>
          <w:tcPr>
            <w:tcW w:w="1559" w:type="dxa"/>
          </w:tcPr>
          <w:p w14:paraId="456DEE48" w14:textId="77777777" w:rsidR="004C6C1E" w:rsidRPr="008D050A" w:rsidRDefault="004C6C1E" w:rsidP="004A0F31">
            <w:pPr>
              <w:jc w:val="both"/>
              <w:rPr>
                <w:rFonts w:ascii="Arial" w:eastAsia="Times New Roman" w:hAnsi="Arial" w:cs="Arial"/>
                <w:b/>
                <w:sz w:val="20"/>
                <w:szCs w:val="20"/>
              </w:rPr>
            </w:pPr>
          </w:p>
        </w:tc>
        <w:tc>
          <w:tcPr>
            <w:tcW w:w="2268" w:type="dxa"/>
          </w:tcPr>
          <w:p w14:paraId="255B06D1" w14:textId="77777777" w:rsidR="004C6C1E" w:rsidRPr="008D050A" w:rsidRDefault="004C6C1E" w:rsidP="004A0F31">
            <w:pPr>
              <w:jc w:val="both"/>
              <w:rPr>
                <w:rFonts w:ascii="Arial" w:eastAsia="Times New Roman" w:hAnsi="Arial" w:cs="Arial"/>
                <w:b/>
                <w:sz w:val="20"/>
                <w:szCs w:val="20"/>
              </w:rPr>
            </w:pPr>
          </w:p>
        </w:tc>
      </w:tr>
      <w:tr w:rsidR="004C6C1E" w:rsidRPr="008D050A" w14:paraId="2DBCFFDB" w14:textId="77777777" w:rsidTr="00862D77">
        <w:trPr>
          <w:trHeight w:val="1012"/>
        </w:trPr>
        <w:tc>
          <w:tcPr>
            <w:tcW w:w="1847" w:type="dxa"/>
          </w:tcPr>
          <w:p w14:paraId="77929A9B" w14:textId="77777777" w:rsidR="004C6C1E" w:rsidRPr="008D050A" w:rsidRDefault="004C6C1E" w:rsidP="004A0F31">
            <w:pPr>
              <w:jc w:val="both"/>
              <w:rPr>
                <w:rFonts w:ascii="Arial" w:eastAsia="Times New Roman" w:hAnsi="Arial" w:cs="Arial"/>
                <w:b/>
                <w:sz w:val="20"/>
                <w:szCs w:val="20"/>
              </w:rPr>
            </w:pPr>
          </w:p>
        </w:tc>
        <w:tc>
          <w:tcPr>
            <w:tcW w:w="2973" w:type="dxa"/>
          </w:tcPr>
          <w:p w14:paraId="4E421402" w14:textId="77777777" w:rsidR="004C6C1E" w:rsidRPr="008D050A" w:rsidRDefault="004C6C1E" w:rsidP="004A0F31">
            <w:pPr>
              <w:jc w:val="both"/>
              <w:rPr>
                <w:rFonts w:ascii="Arial" w:eastAsia="Times New Roman" w:hAnsi="Arial" w:cs="Arial"/>
                <w:b/>
                <w:sz w:val="20"/>
                <w:szCs w:val="20"/>
              </w:rPr>
            </w:pPr>
          </w:p>
        </w:tc>
        <w:tc>
          <w:tcPr>
            <w:tcW w:w="1559" w:type="dxa"/>
          </w:tcPr>
          <w:p w14:paraId="5806798D" w14:textId="77777777" w:rsidR="004C6C1E" w:rsidRPr="008D050A" w:rsidRDefault="004C6C1E" w:rsidP="004A0F31">
            <w:pPr>
              <w:jc w:val="both"/>
              <w:rPr>
                <w:rFonts w:ascii="Arial" w:eastAsia="Times New Roman" w:hAnsi="Arial" w:cs="Arial"/>
                <w:b/>
                <w:sz w:val="20"/>
                <w:szCs w:val="20"/>
              </w:rPr>
            </w:pPr>
          </w:p>
        </w:tc>
        <w:tc>
          <w:tcPr>
            <w:tcW w:w="2268" w:type="dxa"/>
          </w:tcPr>
          <w:p w14:paraId="0B71F47C" w14:textId="77777777" w:rsidR="004C6C1E" w:rsidRPr="008D050A" w:rsidRDefault="004C6C1E" w:rsidP="004A0F31">
            <w:pPr>
              <w:jc w:val="both"/>
              <w:rPr>
                <w:rFonts w:ascii="Arial" w:eastAsia="Times New Roman" w:hAnsi="Arial" w:cs="Arial"/>
                <w:b/>
                <w:sz w:val="20"/>
                <w:szCs w:val="20"/>
              </w:rPr>
            </w:pPr>
          </w:p>
        </w:tc>
      </w:tr>
      <w:tr w:rsidR="004C6C1E" w:rsidRPr="008D050A" w14:paraId="379374C3" w14:textId="77777777" w:rsidTr="00862D77">
        <w:trPr>
          <w:trHeight w:val="1012"/>
        </w:trPr>
        <w:tc>
          <w:tcPr>
            <w:tcW w:w="1847" w:type="dxa"/>
          </w:tcPr>
          <w:p w14:paraId="3318C2EC" w14:textId="77777777" w:rsidR="004C6C1E" w:rsidRPr="008D050A" w:rsidRDefault="004C6C1E" w:rsidP="004A0F31">
            <w:pPr>
              <w:jc w:val="both"/>
              <w:rPr>
                <w:rFonts w:ascii="Arial" w:eastAsia="Times New Roman" w:hAnsi="Arial" w:cs="Arial"/>
                <w:b/>
                <w:sz w:val="20"/>
                <w:szCs w:val="20"/>
              </w:rPr>
            </w:pPr>
          </w:p>
        </w:tc>
        <w:tc>
          <w:tcPr>
            <w:tcW w:w="2973" w:type="dxa"/>
          </w:tcPr>
          <w:p w14:paraId="57FAA92E" w14:textId="77777777" w:rsidR="004C6C1E" w:rsidRPr="008D050A" w:rsidRDefault="004C6C1E" w:rsidP="004A0F31">
            <w:pPr>
              <w:jc w:val="both"/>
              <w:rPr>
                <w:rFonts w:ascii="Arial" w:eastAsia="Times New Roman" w:hAnsi="Arial" w:cs="Arial"/>
                <w:b/>
                <w:sz w:val="20"/>
                <w:szCs w:val="20"/>
              </w:rPr>
            </w:pPr>
          </w:p>
        </w:tc>
        <w:tc>
          <w:tcPr>
            <w:tcW w:w="1559" w:type="dxa"/>
          </w:tcPr>
          <w:p w14:paraId="4639348F" w14:textId="77777777" w:rsidR="004C6C1E" w:rsidRPr="008D050A" w:rsidRDefault="004C6C1E" w:rsidP="004A0F31">
            <w:pPr>
              <w:jc w:val="both"/>
              <w:rPr>
                <w:rFonts w:ascii="Arial" w:eastAsia="Times New Roman" w:hAnsi="Arial" w:cs="Arial"/>
                <w:b/>
                <w:sz w:val="20"/>
                <w:szCs w:val="20"/>
              </w:rPr>
            </w:pPr>
          </w:p>
        </w:tc>
        <w:tc>
          <w:tcPr>
            <w:tcW w:w="2268" w:type="dxa"/>
          </w:tcPr>
          <w:p w14:paraId="1BA22C8A" w14:textId="77777777" w:rsidR="004C6C1E" w:rsidRPr="008D050A" w:rsidRDefault="004C6C1E" w:rsidP="004A0F31">
            <w:pPr>
              <w:jc w:val="both"/>
              <w:rPr>
                <w:rFonts w:ascii="Arial" w:eastAsia="Times New Roman" w:hAnsi="Arial" w:cs="Arial"/>
                <w:b/>
                <w:sz w:val="20"/>
                <w:szCs w:val="20"/>
              </w:rPr>
            </w:pPr>
          </w:p>
        </w:tc>
      </w:tr>
      <w:tr w:rsidR="004C6C1E" w:rsidRPr="008D050A" w14:paraId="12F5C8F5" w14:textId="77777777" w:rsidTr="00862D77">
        <w:trPr>
          <w:trHeight w:val="1012"/>
        </w:trPr>
        <w:tc>
          <w:tcPr>
            <w:tcW w:w="1847" w:type="dxa"/>
          </w:tcPr>
          <w:p w14:paraId="28FEF085" w14:textId="77777777" w:rsidR="004C6C1E" w:rsidRPr="008D050A" w:rsidRDefault="004C6C1E" w:rsidP="004A0F31">
            <w:pPr>
              <w:jc w:val="both"/>
              <w:rPr>
                <w:rFonts w:ascii="Arial" w:eastAsia="Times New Roman" w:hAnsi="Arial" w:cs="Arial"/>
                <w:b/>
                <w:sz w:val="20"/>
                <w:szCs w:val="20"/>
              </w:rPr>
            </w:pPr>
          </w:p>
        </w:tc>
        <w:tc>
          <w:tcPr>
            <w:tcW w:w="2973" w:type="dxa"/>
          </w:tcPr>
          <w:p w14:paraId="575DDC48" w14:textId="77777777" w:rsidR="004C6C1E" w:rsidRPr="008D050A" w:rsidRDefault="004C6C1E" w:rsidP="004A0F31">
            <w:pPr>
              <w:jc w:val="both"/>
              <w:rPr>
                <w:rFonts w:ascii="Arial" w:eastAsia="Times New Roman" w:hAnsi="Arial" w:cs="Arial"/>
                <w:b/>
                <w:sz w:val="20"/>
                <w:szCs w:val="20"/>
              </w:rPr>
            </w:pPr>
          </w:p>
        </w:tc>
        <w:tc>
          <w:tcPr>
            <w:tcW w:w="1559" w:type="dxa"/>
          </w:tcPr>
          <w:p w14:paraId="46D89850" w14:textId="77777777" w:rsidR="004C6C1E" w:rsidRPr="008D050A" w:rsidRDefault="004C6C1E" w:rsidP="004A0F31">
            <w:pPr>
              <w:jc w:val="both"/>
              <w:rPr>
                <w:rFonts w:ascii="Arial" w:eastAsia="Times New Roman" w:hAnsi="Arial" w:cs="Arial"/>
                <w:b/>
                <w:sz w:val="20"/>
                <w:szCs w:val="20"/>
              </w:rPr>
            </w:pPr>
          </w:p>
        </w:tc>
        <w:tc>
          <w:tcPr>
            <w:tcW w:w="2268" w:type="dxa"/>
          </w:tcPr>
          <w:p w14:paraId="7E580CF3" w14:textId="77777777" w:rsidR="004C6C1E" w:rsidRPr="008D050A" w:rsidRDefault="004C6C1E" w:rsidP="004A0F31">
            <w:pPr>
              <w:jc w:val="both"/>
              <w:rPr>
                <w:rFonts w:ascii="Arial" w:eastAsia="Times New Roman" w:hAnsi="Arial" w:cs="Arial"/>
                <w:b/>
                <w:sz w:val="20"/>
                <w:szCs w:val="20"/>
              </w:rPr>
            </w:pPr>
          </w:p>
        </w:tc>
      </w:tr>
      <w:tr w:rsidR="004C6C1E" w:rsidRPr="008D050A" w14:paraId="39C77927" w14:textId="77777777" w:rsidTr="00862D77">
        <w:trPr>
          <w:trHeight w:val="1012"/>
        </w:trPr>
        <w:tc>
          <w:tcPr>
            <w:tcW w:w="1847" w:type="dxa"/>
          </w:tcPr>
          <w:p w14:paraId="606FA8CA" w14:textId="77777777" w:rsidR="004C6C1E" w:rsidRPr="008D050A" w:rsidRDefault="004C6C1E" w:rsidP="004A0F31">
            <w:pPr>
              <w:jc w:val="both"/>
              <w:rPr>
                <w:rFonts w:ascii="Arial" w:eastAsia="Times New Roman" w:hAnsi="Arial" w:cs="Arial"/>
                <w:b/>
                <w:sz w:val="20"/>
                <w:szCs w:val="20"/>
              </w:rPr>
            </w:pPr>
          </w:p>
        </w:tc>
        <w:tc>
          <w:tcPr>
            <w:tcW w:w="2973" w:type="dxa"/>
          </w:tcPr>
          <w:p w14:paraId="36AB2DAB" w14:textId="77777777" w:rsidR="004C6C1E" w:rsidRPr="008D050A" w:rsidRDefault="004C6C1E" w:rsidP="004A0F31">
            <w:pPr>
              <w:jc w:val="both"/>
              <w:rPr>
                <w:rFonts w:ascii="Arial" w:eastAsia="Times New Roman" w:hAnsi="Arial" w:cs="Arial"/>
                <w:b/>
                <w:sz w:val="20"/>
                <w:szCs w:val="20"/>
              </w:rPr>
            </w:pPr>
          </w:p>
        </w:tc>
        <w:tc>
          <w:tcPr>
            <w:tcW w:w="1559" w:type="dxa"/>
          </w:tcPr>
          <w:p w14:paraId="6003BC41" w14:textId="77777777" w:rsidR="004C6C1E" w:rsidRPr="008D050A" w:rsidRDefault="004C6C1E" w:rsidP="004A0F31">
            <w:pPr>
              <w:jc w:val="both"/>
              <w:rPr>
                <w:rFonts w:ascii="Arial" w:eastAsia="Times New Roman" w:hAnsi="Arial" w:cs="Arial"/>
                <w:b/>
                <w:sz w:val="20"/>
                <w:szCs w:val="20"/>
              </w:rPr>
            </w:pPr>
          </w:p>
        </w:tc>
        <w:tc>
          <w:tcPr>
            <w:tcW w:w="2268" w:type="dxa"/>
          </w:tcPr>
          <w:p w14:paraId="0A5A003A" w14:textId="77777777" w:rsidR="004C6C1E" w:rsidRPr="008D050A" w:rsidRDefault="004C6C1E" w:rsidP="004A0F31">
            <w:pPr>
              <w:jc w:val="both"/>
              <w:rPr>
                <w:rFonts w:ascii="Arial" w:eastAsia="Times New Roman" w:hAnsi="Arial" w:cs="Arial"/>
                <w:b/>
                <w:sz w:val="20"/>
                <w:szCs w:val="20"/>
              </w:rPr>
            </w:pPr>
          </w:p>
        </w:tc>
      </w:tr>
    </w:tbl>
    <w:p w14:paraId="3CE9C556" w14:textId="77777777" w:rsidR="00472CB8" w:rsidRPr="008D050A" w:rsidRDefault="00472CB8" w:rsidP="004A0F31">
      <w:pPr>
        <w:jc w:val="both"/>
        <w:rPr>
          <w:rFonts w:ascii="Arial" w:eastAsia="Times New Roman" w:hAnsi="Arial" w:cs="Arial"/>
          <w:sz w:val="20"/>
          <w:szCs w:val="20"/>
        </w:rPr>
      </w:pPr>
    </w:p>
    <w:p w14:paraId="46953499" w14:textId="26107AF9" w:rsidR="004C6C1E" w:rsidRPr="008D050A" w:rsidRDefault="004C6C1E" w:rsidP="004A0F31">
      <w:pPr>
        <w:jc w:val="both"/>
        <w:rPr>
          <w:rFonts w:ascii="Arial" w:eastAsia="Times New Roman" w:hAnsi="Arial" w:cs="Arial"/>
          <w:sz w:val="20"/>
          <w:szCs w:val="20"/>
        </w:rPr>
      </w:pPr>
      <w:r w:rsidRPr="008D050A">
        <w:rPr>
          <w:rFonts w:ascii="Arial" w:eastAsia="Times New Roman" w:hAnsi="Arial" w:cs="Arial"/>
          <w:sz w:val="20"/>
          <w:szCs w:val="20"/>
        </w:rPr>
        <w:t xml:space="preserve">En cumplimiento de lo establecido en el REGLAMENTO (UE)2016/679 del Parlamento Europeo y del Consejo de 27 de abril de 2016 y Ley Orgánica 3/2018 de 5 de diciembre de Protección de Datos de Carácter Personal y garantía de los derechos digitales, autorizo expresamente al Ayuntamiento de </w:t>
      </w:r>
      <w:r w:rsidR="00856372" w:rsidRPr="008D050A">
        <w:rPr>
          <w:rFonts w:ascii="Arial" w:eastAsia="Times New Roman" w:hAnsi="Arial" w:cs="Arial"/>
          <w:sz w:val="20"/>
          <w:szCs w:val="20"/>
        </w:rPr>
        <w:t>Almadén</w:t>
      </w:r>
      <w:r w:rsidRPr="008D050A">
        <w:rPr>
          <w:rFonts w:ascii="Arial" w:eastAsia="Times New Roman" w:hAnsi="Arial" w:cs="Arial"/>
          <w:sz w:val="20"/>
          <w:szCs w:val="20"/>
        </w:rPr>
        <w:t xml:space="preserve"> al tratamiento de los datos aportados en el presente documento en los términos y condiciones establecidos en la normativa en materia de protección de datos de carácter personal.</w:t>
      </w:r>
    </w:p>
    <w:p w14:paraId="29769F5E" w14:textId="77777777" w:rsidR="00770786" w:rsidRPr="008D050A" w:rsidRDefault="00770786" w:rsidP="004A0F31">
      <w:pPr>
        <w:jc w:val="both"/>
        <w:rPr>
          <w:rFonts w:ascii="Arial" w:eastAsia="Times New Roman" w:hAnsi="Arial" w:cs="Arial"/>
          <w:sz w:val="20"/>
          <w:szCs w:val="20"/>
        </w:rPr>
      </w:pPr>
    </w:p>
    <w:p w14:paraId="10ACAA63" w14:textId="77777777" w:rsidR="00424542" w:rsidRPr="008D050A" w:rsidRDefault="00424542" w:rsidP="004A0F31">
      <w:pPr>
        <w:jc w:val="both"/>
        <w:rPr>
          <w:rFonts w:ascii="Arial" w:eastAsia="Times New Roman" w:hAnsi="Arial" w:cs="Arial"/>
          <w:sz w:val="20"/>
          <w:szCs w:val="20"/>
        </w:rPr>
      </w:pPr>
    </w:p>
    <w:p w14:paraId="4B116537" w14:textId="77777777" w:rsidR="00424542" w:rsidRPr="008D050A" w:rsidRDefault="00424542" w:rsidP="004A0F31">
      <w:pPr>
        <w:jc w:val="both"/>
        <w:rPr>
          <w:rFonts w:ascii="Arial" w:eastAsia="Times New Roman" w:hAnsi="Arial" w:cs="Arial"/>
          <w:sz w:val="20"/>
          <w:szCs w:val="20"/>
        </w:rPr>
      </w:pPr>
    </w:p>
    <w:p w14:paraId="5E18E5A9" w14:textId="790E3D79" w:rsidR="006266CE" w:rsidRPr="008D050A" w:rsidRDefault="004C6C1E" w:rsidP="008D050A">
      <w:pPr>
        <w:jc w:val="center"/>
        <w:rPr>
          <w:rFonts w:ascii="Arial" w:eastAsia="Times New Roman" w:hAnsi="Arial" w:cs="Arial"/>
          <w:sz w:val="20"/>
          <w:szCs w:val="20"/>
        </w:rPr>
      </w:pPr>
      <w:r w:rsidRPr="008D050A">
        <w:rPr>
          <w:rFonts w:ascii="Arial" w:eastAsia="Times New Roman" w:hAnsi="Arial" w:cs="Arial"/>
          <w:sz w:val="20"/>
          <w:szCs w:val="20"/>
        </w:rPr>
        <w:t>En Almadén, a …</w:t>
      </w:r>
      <w:proofErr w:type="gramStart"/>
      <w:r w:rsidRPr="008D050A">
        <w:rPr>
          <w:rFonts w:ascii="Arial" w:eastAsia="Times New Roman" w:hAnsi="Arial" w:cs="Arial"/>
          <w:sz w:val="20"/>
          <w:szCs w:val="20"/>
        </w:rPr>
        <w:t>…….</w:t>
      </w:r>
      <w:proofErr w:type="gramEnd"/>
      <w:r w:rsidRPr="008D050A">
        <w:rPr>
          <w:rFonts w:ascii="Arial" w:eastAsia="Times New Roman" w:hAnsi="Arial" w:cs="Arial"/>
          <w:sz w:val="20"/>
          <w:szCs w:val="20"/>
        </w:rPr>
        <w:t>. de ……………………. de 2025</w:t>
      </w:r>
    </w:p>
    <w:p w14:paraId="1D5CEAE9" w14:textId="77777777" w:rsidR="00424542" w:rsidRPr="008D050A" w:rsidRDefault="00424542" w:rsidP="004A0F31">
      <w:pPr>
        <w:jc w:val="both"/>
        <w:rPr>
          <w:rFonts w:ascii="Arial" w:eastAsia="Times New Roman" w:hAnsi="Arial" w:cs="Arial"/>
          <w:vanish/>
          <w:sz w:val="20"/>
          <w:szCs w:val="20"/>
          <w:lang w:val="es-ES_tradnl"/>
        </w:rPr>
      </w:pPr>
    </w:p>
    <w:p w14:paraId="7C2F5C0F" w14:textId="77777777" w:rsidR="006266CE" w:rsidRPr="008D050A" w:rsidRDefault="006266CE" w:rsidP="004A0F31">
      <w:pPr>
        <w:jc w:val="both"/>
        <w:rPr>
          <w:rFonts w:ascii="Arial" w:eastAsia="Times New Roman" w:hAnsi="Arial" w:cs="Arial"/>
          <w:vanish/>
          <w:sz w:val="20"/>
          <w:szCs w:val="20"/>
          <w:lang w:val="es-ES_tradnl"/>
        </w:rPr>
      </w:pPr>
    </w:p>
    <w:p w14:paraId="3FEB9938" w14:textId="77777777" w:rsidR="006266CE" w:rsidRPr="008D050A" w:rsidRDefault="006266CE" w:rsidP="004A0F31">
      <w:pPr>
        <w:jc w:val="both"/>
        <w:rPr>
          <w:rFonts w:ascii="Arial" w:eastAsia="Calibri" w:hAnsi="Arial" w:cs="Arial"/>
          <w:b/>
          <w:vanish/>
          <w:sz w:val="20"/>
          <w:szCs w:val="20"/>
          <w:lang w:val="es-ES_tradnl" w:eastAsia="en-US"/>
        </w:rPr>
      </w:pPr>
    </w:p>
    <w:p w14:paraId="4C61D73A" w14:textId="77777777" w:rsidR="006266CE" w:rsidRPr="008D050A" w:rsidRDefault="006266CE" w:rsidP="004A0F31">
      <w:pPr>
        <w:jc w:val="both"/>
        <w:rPr>
          <w:rFonts w:ascii="Arial" w:eastAsia="Calibri" w:hAnsi="Arial" w:cs="Arial"/>
          <w:b/>
          <w:sz w:val="20"/>
          <w:szCs w:val="20"/>
          <w:lang w:eastAsia="en-US"/>
        </w:rPr>
      </w:pPr>
    </w:p>
    <w:p w14:paraId="08C76EEE" w14:textId="77777777" w:rsidR="008D050A" w:rsidRDefault="008D050A" w:rsidP="008D050A">
      <w:pPr>
        <w:jc w:val="both"/>
        <w:rPr>
          <w:rFonts w:ascii="Arial" w:eastAsia="Times New Roman" w:hAnsi="Arial" w:cs="Arial"/>
          <w:bCs/>
          <w:sz w:val="20"/>
          <w:szCs w:val="20"/>
        </w:rPr>
      </w:pPr>
    </w:p>
    <w:p w14:paraId="5F83AB84" w14:textId="77777777" w:rsidR="008D050A" w:rsidRDefault="008D050A" w:rsidP="008D050A">
      <w:pPr>
        <w:jc w:val="both"/>
        <w:rPr>
          <w:rFonts w:ascii="Arial" w:eastAsia="Times New Roman" w:hAnsi="Arial" w:cs="Arial"/>
          <w:bCs/>
          <w:sz w:val="20"/>
          <w:szCs w:val="20"/>
        </w:rPr>
      </w:pPr>
    </w:p>
    <w:p w14:paraId="1B296844" w14:textId="77777777" w:rsidR="008D050A" w:rsidRDefault="008D050A" w:rsidP="008D050A">
      <w:pPr>
        <w:jc w:val="both"/>
        <w:rPr>
          <w:rFonts w:ascii="Arial" w:eastAsia="Times New Roman" w:hAnsi="Arial" w:cs="Arial"/>
          <w:bCs/>
          <w:sz w:val="20"/>
          <w:szCs w:val="20"/>
        </w:rPr>
      </w:pPr>
    </w:p>
    <w:p w14:paraId="5A585AE7" w14:textId="77777777" w:rsidR="008D050A" w:rsidRDefault="008D050A" w:rsidP="008D050A">
      <w:pPr>
        <w:jc w:val="both"/>
        <w:rPr>
          <w:rFonts w:ascii="Arial" w:eastAsia="Times New Roman" w:hAnsi="Arial" w:cs="Arial"/>
          <w:bCs/>
          <w:sz w:val="20"/>
          <w:szCs w:val="20"/>
        </w:rPr>
      </w:pPr>
    </w:p>
    <w:p w14:paraId="5655EF7C" w14:textId="77777777" w:rsidR="008D050A" w:rsidRDefault="008D050A" w:rsidP="008D050A">
      <w:pPr>
        <w:jc w:val="both"/>
        <w:rPr>
          <w:rFonts w:ascii="Arial" w:eastAsia="Times New Roman" w:hAnsi="Arial" w:cs="Arial"/>
          <w:bCs/>
          <w:sz w:val="20"/>
          <w:szCs w:val="20"/>
        </w:rPr>
      </w:pPr>
    </w:p>
    <w:p w14:paraId="2D4C4275" w14:textId="77777777" w:rsidR="008D050A" w:rsidRDefault="008D050A" w:rsidP="008D050A">
      <w:pPr>
        <w:jc w:val="both"/>
        <w:rPr>
          <w:rFonts w:ascii="Arial" w:eastAsia="Times New Roman" w:hAnsi="Arial" w:cs="Arial"/>
          <w:bCs/>
          <w:sz w:val="20"/>
          <w:szCs w:val="20"/>
        </w:rPr>
      </w:pPr>
    </w:p>
    <w:p w14:paraId="0E4A4732" w14:textId="77777777" w:rsidR="008D050A" w:rsidRDefault="008D050A" w:rsidP="008D050A">
      <w:pPr>
        <w:jc w:val="both"/>
        <w:rPr>
          <w:rFonts w:ascii="Arial" w:eastAsia="Times New Roman" w:hAnsi="Arial" w:cs="Arial"/>
          <w:bCs/>
          <w:sz w:val="20"/>
          <w:szCs w:val="20"/>
        </w:rPr>
      </w:pPr>
    </w:p>
    <w:p w14:paraId="774A5F16" w14:textId="77777777" w:rsidR="008D050A" w:rsidRDefault="008D050A" w:rsidP="008D050A">
      <w:pPr>
        <w:jc w:val="both"/>
        <w:rPr>
          <w:rFonts w:ascii="Arial" w:eastAsia="Times New Roman" w:hAnsi="Arial" w:cs="Arial"/>
          <w:bCs/>
          <w:sz w:val="20"/>
          <w:szCs w:val="20"/>
        </w:rPr>
      </w:pPr>
    </w:p>
    <w:p w14:paraId="4AD5C542" w14:textId="77777777" w:rsidR="008D050A" w:rsidRDefault="008D050A" w:rsidP="008D050A">
      <w:pPr>
        <w:jc w:val="both"/>
        <w:rPr>
          <w:rFonts w:ascii="Arial" w:eastAsia="Times New Roman" w:hAnsi="Arial" w:cs="Arial"/>
          <w:bCs/>
          <w:sz w:val="20"/>
          <w:szCs w:val="20"/>
        </w:rPr>
      </w:pPr>
    </w:p>
    <w:p w14:paraId="23770EFF" w14:textId="3D2F4CDD" w:rsidR="00043A7B" w:rsidRPr="008D050A" w:rsidRDefault="008D050A" w:rsidP="00043A7B">
      <w:pPr>
        <w:jc w:val="both"/>
        <w:rPr>
          <w:rFonts w:ascii="Arial" w:eastAsia="Times New Roman" w:hAnsi="Arial" w:cs="Arial"/>
          <w:sz w:val="20"/>
          <w:szCs w:val="20"/>
        </w:rPr>
      </w:pPr>
      <w:r w:rsidRPr="008D050A">
        <w:rPr>
          <w:rFonts w:ascii="Arial" w:eastAsia="Times New Roman" w:hAnsi="Arial" w:cs="Arial"/>
          <w:bCs/>
          <w:sz w:val="20"/>
          <w:szCs w:val="20"/>
        </w:rPr>
        <w:t>Sra. Alcaldesa Presidenta del Excmo. Ayuntamiento de Almadén.</w:t>
      </w:r>
      <w:bookmarkStart w:id="0" w:name="_GoBack"/>
      <w:bookmarkEnd w:id="0"/>
    </w:p>
    <w:sectPr w:rsidR="00043A7B" w:rsidRPr="008D050A" w:rsidSect="00365175">
      <w:headerReference w:type="default" r:id="rId8"/>
      <w:footerReference w:type="default" r:id="rId9"/>
      <w:pgSz w:w="11906" w:h="16838"/>
      <w:pgMar w:top="1134" w:right="1701" w:bottom="1418" w:left="1701" w:header="113" w:footer="624"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37AC14" w16cex:dateUtc="2025-04-29T1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77A1F1" w16cid:durableId="3C37AC1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EA3FA" w14:textId="77777777" w:rsidR="00500568" w:rsidRDefault="00500568">
      <w:r>
        <w:separator/>
      </w:r>
    </w:p>
  </w:endnote>
  <w:endnote w:type="continuationSeparator" w:id="0">
    <w:p w14:paraId="7564BF11" w14:textId="77777777" w:rsidR="00500568" w:rsidRDefault="00500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Black">
    <w:panose1 w:val="020B0803030403020204"/>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Oswald">
    <w:altName w:val="Arial Narrow"/>
    <w:charset w:val="00"/>
    <w:family w:val="auto"/>
    <w:pitch w:val="variable"/>
    <w:sig w:usb0="2000020F" w:usb1="00000000" w:usb2="00000000" w:usb3="00000000" w:csb0="00000197" w:csb1="00000000"/>
  </w:font>
  <w:font w:name="Z@R456B.tmp">
    <w:altName w:val="Calibri"/>
    <w:charset w:val="00"/>
    <w:family w:val="auto"/>
    <w:pitch w:val="variable"/>
    <w:sig w:usb0="A00002EF" w:usb1="4000204B" w:usb2="0000000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05C98" w14:textId="77777777" w:rsidR="0023631A" w:rsidRDefault="0023631A">
    <w:pPr>
      <w:pStyle w:val="Textoindependiente"/>
      <w:pBdr>
        <w:top w:val="single" w:sz="4" w:space="5" w:color="000000"/>
        <w:left w:val="none" w:sz="0" w:space="0" w:color="000000"/>
        <w:bottom w:val="none" w:sz="0" w:space="0" w:color="000000"/>
        <w:right w:val="none" w:sz="0" w:space="0" w:color="000000"/>
      </w:pBdr>
      <w:jc w:val="center"/>
    </w:pPr>
    <w:r>
      <w:rPr>
        <w:b/>
      </w:rPr>
      <w:t>Ayuntamiento de Almadén</w:t>
    </w:r>
  </w:p>
  <w:p w14:paraId="787D2628" w14:textId="77777777" w:rsidR="0023631A" w:rsidRDefault="0023631A">
    <w:pPr>
      <w:pStyle w:val="Textoindependiente"/>
      <w:jc w:val="center"/>
    </w:pPr>
    <w:r>
      <w:rPr>
        <w:sz w:val="16"/>
      </w:rPr>
      <w:t>Plaza de la Constitución, 1, Almadén. 13400 (Ciudad Real). Tfno. 926710052. Fax: 926712077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CB8B8" w14:textId="77777777" w:rsidR="00500568" w:rsidRDefault="00500568">
      <w:r>
        <w:separator/>
      </w:r>
    </w:p>
  </w:footnote>
  <w:footnote w:type="continuationSeparator" w:id="0">
    <w:p w14:paraId="5E585560" w14:textId="77777777" w:rsidR="00500568" w:rsidRDefault="005005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5A158" w14:textId="4EC71847" w:rsidR="0023631A" w:rsidRDefault="0023631A">
    <w:pPr>
      <w:pStyle w:val="Encabezado"/>
      <w:rPr>
        <w:noProof/>
      </w:rPr>
    </w:pPr>
    <w:r>
      <w:rPr>
        <w:rFonts w:eastAsia="Arial"/>
        <w:sz w:val="16"/>
        <w:szCs w:val="16"/>
      </w:rPr>
      <w:t xml:space="preserve"> </w:t>
    </w:r>
    <w:r>
      <w:rPr>
        <w:noProof/>
      </w:rPr>
      <w:t xml:space="preserve">                       </w:t>
    </w:r>
  </w:p>
  <w:p w14:paraId="6D634232" w14:textId="17275604" w:rsidR="0023631A" w:rsidRDefault="00242F1F">
    <w:pPr>
      <w:pStyle w:val="Encabezado"/>
      <w:rPr>
        <w:noProof/>
      </w:rPr>
    </w:pPr>
    <w:r w:rsidRPr="006E2BD4">
      <w:rPr>
        <w:rFonts w:ascii="Oswald" w:eastAsia="Times New Roman" w:hAnsi="Oswald" w:cs="Times New Roman"/>
        <w:noProof/>
        <w:sz w:val="18"/>
        <w:szCs w:val="18"/>
      </w:rPr>
      <w:drawing>
        <wp:anchor distT="0" distB="0" distL="114300" distR="114300" simplePos="0" relativeHeight="251661312" behindDoc="0" locked="0" layoutInCell="1" allowOverlap="1" wp14:anchorId="728AE875" wp14:editId="59EA2793">
          <wp:simplePos x="0" y="0"/>
          <wp:positionH relativeFrom="column">
            <wp:posOffset>2958465</wp:posOffset>
          </wp:positionH>
          <wp:positionV relativeFrom="paragraph">
            <wp:posOffset>377190</wp:posOffset>
          </wp:positionV>
          <wp:extent cx="742315" cy="463550"/>
          <wp:effectExtent l="0" t="0" r="63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315" cy="463550"/>
                  </a:xfrm>
                  <a:prstGeom prst="rect">
                    <a:avLst/>
                  </a:prstGeom>
                </pic:spPr>
              </pic:pic>
            </a:graphicData>
          </a:graphic>
          <wp14:sizeRelH relativeFrom="margin">
            <wp14:pctWidth>0</wp14:pctWidth>
          </wp14:sizeRelH>
          <wp14:sizeRelV relativeFrom="margin">
            <wp14:pctHeight>0</wp14:pctHeight>
          </wp14:sizeRelV>
        </wp:anchor>
      </w:drawing>
    </w:r>
    <w:r w:rsidR="004A04A1">
      <w:rPr>
        <w:rFonts w:ascii="Times New Roman" w:hAnsi="Times New Roman" w:cs="Times New Roman"/>
        <w:noProof/>
        <w:sz w:val="24"/>
        <w:szCs w:val="24"/>
      </w:rPr>
      <w:drawing>
        <wp:anchor distT="0" distB="0" distL="114300" distR="114300" simplePos="0" relativeHeight="251659264" behindDoc="0" locked="0" layoutInCell="1" allowOverlap="1" wp14:anchorId="72B0C5F4" wp14:editId="40B13657">
          <wp:simplePos x="0" y="0"/>
          <wp:positionH relativeFrom="column">
            <wp:posOffset>3999230</wp:posOffset>
          </wp:positionH>
          <wp:positionV relativeFrom="paragraph">
            <wp:posOffset>477520</wp:posOffset>
          </wp:positionV>
          <wp:extent cx="692150" cy="366395"/>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92150" cy="366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EF65CA" w14:textId="6CBCAE93" w:rsidR="0023631A" w:rsidRDefault="00D41371">
    <w:pPr>
      <w:pStyle w:val="Encabezado"/>
    </w:pPr>
    <w:r w:rsidRPr="006E2BD4">
      <w:rPr>
        <w:rFonts w:ascii="Oswald" w:hAnsi="Oswald"/>
        <w:noProof/>
      </w:rPr>
      <w:drawing>
        <wp:inline distT="0" distB="0" distL="0" distR="0" wp14:anchorId="37BCD096" wp14:editId="0F48CFAA">
          <wp:extent cx="997758" cy="241300"/>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08309" cy="243852"/>
                  </a:xfrm>
                  <a:prstGeom prst="rect">
                    <a:avLst/>
                  </a:prstGeom>
                </pic:spPr>
              </pic:pic>
            </a:graphicData>
          </a:graphic>
        </wp:inline>
      </w:drawing>
    </w:r>
    <w:r w:rsidRPr="006E2BD4">
      <w:rPr>
        <w:rFonts w:ascii="Oswald" w:eastAsia="Z@R456B.tmp" w:hAnsi="Oswald" w:cs="Z@R456B.tmp"/>
        <w:noProof/>
        <w:sz w:val="20"/>
        <w:szCs w:val="20"/>
      </w:rPr>
      <w:drawing>
        <wp:inline distT="0" distB="0" distL="0" distR="0" wp14:anchorId="1DA6A278" wp14:editId="5972660E">
          <wp:extent cx="1715688" cy="299720"/>
          <wp:effectExtent l="0" t="0" r="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1"/>
                      </a:ext>
                    </a:extLst>
                  </a:blip>
                  <a:stretch>
                    <a:fillRect/>
                  </a:stretch>
                </pic:blipFill>
                <pic:spPr>
                  <a:xfrm>
                    <a:off x="0" y="0"/>
                    <a:ext cx="1869105" cy="326521"/>
                  </a:xfrm>
                  <a:prstGeom prst="rect">
                    <a:avLst/>
                  </a:prstGeom>
                </pic:spPr>
              </pic:pic>
            </a:graphicData>
          </a:graphic>
        </wp:inline>
      </w:drawing>
    </w:r>
    <w:r w:rsidR="004A04A1">
      <w:t xml:space="preserve">     </w:t>
    </w:r>
    <w:r w:rsidR="00B6537D">
      <w:tab/>
    </w:r>
    <w:r w:rsidR="00242F1F">
      <w:rPr>
        <w:noProof/>
      </w:rPr>
      <w:drawing>
        <wp:inline distT="0" distB="0" distL="0" distR="0" wp14:anchorId="1D821FC9" wp14:editId="240A2887">
          <wp:extent cx="361823" cy="603038"/>
          <wp:effectExtent l="0" t="0" r="635" b="698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l="-84" t="-50" r="-84" b="-50"/>
                  <a:stretch>
                    <a:fillRect/>
                  </a:stretch>
                </pic:blipFill>
                <pic:spPr bwMode="auto">
                  <a:xfrm>
                    <a:off x="0" y="0"/>
                    <a:ext cx="367891" cy="613151"/>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2"/>
      <w:numFmt w:val="upperLetter"/>
      <w:lvlText w:val="%1)"/>
      <w:lvlJc w:val="left"/>
      <w:pPr>
        <w:tabs>
          <w:tab w:val="num" w:pos="720"/>
        </w:tabs>
        <w:ind w:left="720" w:hanging="360"/>
      </w:pPr>
      <w:rPr>
        <w:rFonts w:eastAsia="Times New Roman" w:cs="Arial" w:hint="default"/>
        <w:b/>
        <w:bCs/>
        <w:kern w:val="0"/>
        <w:szCs w:val="20"/>
        <w:lang w:val="es-ES_tradnl" w:eastAsia="es-ES"/>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Source Sans Pro Black" w:hAnsi="Source Sans Pro Black" w:cs="Source Sans Pro Black" w:hint="default"/>
        <w:kern w:val="0"/>
        <w:sz w:val="16"/>
        <w:szCs w:val="16"/>
        <w:lang w:val="es-ES_tradnl" w:eastAsia="es-ES"/>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1069"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1068" w:hanging="360"/>
      </w:pPr>
      <w:rPr>
        <w:rFonts w:ascii="Times New Roman" w:hAnsi="Times New Roman" w:cs="Times New Roman" w:hint="default"/>
        <w:kern w:val="0"/>
        <w:szCs w:val="20"/>
        <w:lang w:val="es-ES_tradnl" w:eastAsia="es-ES"/>
      </w:rPr>
    </w:lvl>
    <w:lvl w:ilvl="1">
      <w:start w:val="1"/>
      <w:numFmt w:val="bullet"/>
      <w:lvlText w:val="o"/>
      <w:lvlJc w:val="left"/>
      <w:pPr>
        <w:tabs>
          <w:tab w:val="num" w:pos="0"/>
        </w:tabs>
        <w:ind w:left="1788" w:hanging="360"/>
      </w:pPr>
      <w:rPr>
        <w:rFonts w:ascii="Courier New" w:hAnsi="Courier New" w:cs="Courier New" w:hint="default"/>
        <w:kern w:val="0"/>
        <w:sz w:val="16"/>
        <w:szCs w:val="20"/>
        <w:lang w:val="es-ES_tradnl" w:eastAsia="es-ES"/>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kern w:val="0"/>
        <w:sz w:val="16"/>
        <w:szCs w:val="20"/>
        <w:lang w:val="es-ES_tradnl" w:eastAsia="es-ES"/>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kern w:val="0"/>
        <w:sz w:val="16"/>
        <w:szCs w:val="20"/>
        <w:lang w:val="es-ES_tradnl" w:eastAsia="es-ES"/>
      </w:rPr>
    </w:lvl>
    <w:lvl w:ilvl="8">
      <w:start w:val="1"/>
      <w:numFmt w:val="bullet"/>
      <w:lvlText w:val=""/>
      <w:lvlJc w:val="left"/>
      <w:pPr>
        <w:tabs>
          <w:tab w:val="num" w:pos="0"/>
        </w:tabs>
        <w:ind w:left="6828" w:hanging="360"/>
      </w:pPr>
      <w:rPr>
        <w:rFonts w:ascii="Wingdings" w:hAnsi="Wingdings" w:cs="Wingdings" w:hint="default"/>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065"/>
        </w:tabs>
        <w:ind w:left="1065" w:hanging="360"/>
      </w:pPr>
      <w:rPr>
        <w:rFonts w:cs="Times New Roman"/>
      </w:rPr>
    </w:lvl>
  </w:abstractNum>
  <w:abstractNum w:abstractNumId="5" w15:restartNumberingAfterBreak="0">
    <w:nsid w:val="00000006"/>
    <w:multiLevelType w:val="singleLevel"/>
    <w:tmpl w:val="00000006"/>
    <w:name w:val="WW8Num6"/>
    <w:lvl w:ilvl="0">
      <w:start w:val="4"/>
      <w:numFmt w:val="upperLetter"/>
      <w:lvlText w:val="%1)"/>
      <w:lvlJc w:val="left"/>
      <w:pPr>
        <w:tabs>
          <w:tab w:val="num" w:pos="720"/>
        </w:tabs>
        <w:ind w:left="720" w:hanging="360"/>
      </w:pPr>
      <w:rPr>
        <w:rFonts w:eastAsia="Times New Roman" w:cs="Arial" w:hint="default"/>
        <w:b/>
        <w:bCs/>
        <w:kern w:val="0"/>
        <w:szCs w:val="20"/>
        <w:lang w:val="es-ES_tradnl" w:eastAsia="es-ES"/>
      </w:rPr>
    </w:lvl>
  </w:abstractNum>
  <w:abstractNum w:abstractNumId="6" w15:restartNumberingAfterBreak="0">
    <w:nsid w:val="00000007"/>
    <w:multiLevelType w:val="singleLevel"/>
    <w:tmpl w:val="00000007"/>
    <w:name w:val="WW8Num7"/>
    <w:lvl w:ilvl="0">
      <w:start w:val="1"/>
      <w:numFmt w:val="bullet"/>
      <w:lvlText w:val="-"/>
      <w:lvlJc w:val="left"/>
      <w:pPr>
        <w:tabs>
          <w:tab w:val="num" w:pos="1068"/>
        </w:tabs>
        <w:ind w:left="1068" w:hanging="360"/>
      </w:pPr>
      <w:rPr>
        <w:rFonts w:ascii="Times New Roman" w:hAnsi="Times New Roman" w:cs="Times New Roman" w:hint="default"/>
        <w:kern w:val="0"/>
        <w:szCs w:val="20"/>
        <w:lang w:val="es-ES_tradnl" w:eastAsia="es-ES"/>
      </w:rPr>
    </w:lvl>
  </w:abstractNum>
  <w:abstractNum w:abstractNumId="7" w15:restartNumberingAfterBreak="0">
    <w:nsid w:val="00000008"/>
    <w:multiLevelType w:val="singleLevel"/>
    <w:tmpl w:val="00000008"/>
    <w:name w:val="WW8Num8"/>
    <w:lvl w:ilvl="0">
      <w:start w:val="1"/>
      <w:numFmt w:val="upperLetter"/>
      <w:lvlText w:val="%1)"/>
      <w:lvlJc w:val="left"/>
      <w:pPr>
        <w:tabs>
          <w:tab w:val="num" w:pos="644"/>
        </w:tabs>
        <w:ind w:left="644" w:hanging="360"/>
      </w:pPr>
      <w:rPr>
        <w:rFonts w:eastAsia="Times New Roman" w:cs="Arial" w:hint="default"/>
        <w:b/>
        <w:bCs/>
        <w:kern w:val="0"/>
        <w:szCs w:val="20"/>
        <w:lang w:val="es-ES_tradnl" w:eastAsia="es-ES"/>
      </w:rPr>
    </w:lvl>
  </w:abstractNum>
  <w:abstractNum w:abstractNumId="8" w15:restartNumberingAfterBreak="0">
    <w:nsid w:val="00000009"/>
    <w:multiLevelType w:val="multilevel"/>
    <w:tmpl w:val="1EF64346"/>
    <w:lvl w:ilvl="0">
      <w:start w:val="1"/>
      <w:numFmt w:val="bullet"/>
      <w:lvlText w:val="-"/>
      <w:lvlJc w:val="left"/>
      <w:pPr>
        <w:tabs>
          <w:tab w:val="num" w:pos="0"/>
        </w:tabs>
        <w:ind w:left="1069" w:hanging="360"/>
      </w:pPr>
      <w:rPr>
        <w:rFonts w:ascii="Times New Roman" w:hAnsi="Times New Roman" w:cs="Times New Roman" w:hint="default"/>
        <w:kern w:val="0"/>
        <w:szCs w:val="20"/>
        <w:lang w:val="es-ES_tradnl" w:eastAsia="es-ES"/>
      </w:rPr>
    </w:lvl>
    <w:lvl w:ilvl="1">
      <w:start w:val="1"/>
      <w:numFmt w:val="bullet"/>
      <w:lvlText w:val="o"/>
      <w:lvlJc w:val="left"/>
      <w:pPr>
        <w:tabs>
          <w:tab w:val="num" w:pos="0"/>
        </w:tabs>
        <w:ind w:left="1789" w:hanging="360"/>
      </w:pPr>
      <w:rPr>
        <w:rFonts w:ascii="Courier New" w:hAnsi="Courier New" w:cs="Courier New" w:hint="default"/>
        <w:color w:val="auto"/>
        <w:kern w:val="0"/>
        <w:szCs w:val="20"/>
        <w:lang w:val="es-ES_tradnl" w:eastAsia="es-ES"/>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kern w:val="0"/>
        <w:szCs w:val="20"/>
        <w:lang w:val="es-ES_tradnl" w:eastAsia="es-ES"/>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kern w:val="0"/>
        <w:szCs w:val="20"/>
        <w:lang w:val="es-ES_tradnl" w:eastAsia="es-ES"/>
      </w:rPr>
    </w:lvl>
    <w:lvl w:ilvl="8">
      <w:start w:val="1"/>
      <w:numFmt w:val="bullet"/>
      <w:lvlText w:val=""/>
      <w:lvlJc w:val="left"/>
      <w:pPr>
        <w:tabs>
          <w:tab w:val="num" w:pos="0"/>
        </w:tabs>
        <w:ind w:left="6829" w:hanging="360"/>
      </w:pPr>
      <w:rPr>
        <w:rFonts w:ascii="Wingdings" w:hAnsi="Wingdings" w:cs="Wingdings" w:hint="default"/>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360" w:hanging="360"/>
      </w:pPr>
      <w:rPr>
        <w:rFonts w:ascii="Source Sans Pro Black" w:hAnsi="Source Sans Pro Black" w:cs="Source Sans Pro Black" w:hint="default"/>
        <w:kern w:val="0"/>
        <w:sz w:val="16"/>
        <w:szCs w:val="16"/>
        <w:lang w:val="es-ES_tradnl" w:eastAsia="es-ES"/>
      </w:rPr>
    </w:lvl>
  </w:abstractNum>
  <w:abstractNum w:abstractNumId="10" w15:restartNumberingAfterBreak="0">
    <w:nsid w:val="0000000B"/>
    <w:multiLevelType w:val="multilevel"/>
    <w:tmpl w:val="0000000B"/>
    <w:name w:val="WW8Num12"/>
    <w:lvl w:ilvl="0">
      <w:start w:val="1"/>
      <w:numFmt w:val="lowerLetter"/>
      <w:lvlText w:val="%1)"/>
      <w:lvlJc w:val="left"/>
      <w:pPr>
        <w:tabs>
          <w:tab w:val="num" w:pos="1065"/>
        </w:tabs>
        <w:ind w:left="1065"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5C32C18"/>
    <w:multiLevelType w:val="hybridMultilevel"/>
    <w:tmpl w:val="094E6D1A"/>
    <w:lvl w:ilvl="0" w:tplc="0C0A000B">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09413F7E"/>
    <w:multiLevelType w:val="hybridMultilevel"/>
    <w:tmpl w:val="F6C813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EC66AEF"/>
    <w:multiLevelType w:val="hybridMultilevel"/>
    <w:tmpl w:val="2AEA96A0"/>
    <w:lvl w:ilvl="0" w:tplc="C714D610">
      <w:start w:val="2"/>
      <w:numFmt w:val="bullet"/>
      <w:lvlText w:val="-"/>
      <w:lvlJc w:val="left"/>
      <w:pPr>
        <w:ind w:left="1068" w:hanging="360"/>
      </w:pPr>
      <w:rPr>
        <w:rFonts w:ascii="Arial" w:eastAsia="Lucida Sans Unicode" w:hAnsi="Arial" w:cs="Arial" w:hint="default"/>
      </w:rPr>
    </w:lvl>
    <w:lvl w:ilvl="1" w:tplc="D06EC7E2">
      <w:numFmt w:val="bullet"/>
      <w:lvlText w:val=""/>
      <w:lvlJc w:val="left"/>
      <w:pPr>
        <w:ind w:left="1788" w:hanging="360"/>
      </w:pPr>
      <w:rPr>
        <w:rFonts w:ascii="Symbol" w:eastAsia="Lucida Sans Unicode" w:hAnsi="Symbol" w:cs="Arial"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12946CC4"/>
    <w:multiLevelType w:val="hybridMultilevel"/>
    <w:tmpl w:val="901CEE7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E4025F3"/>
    <w:multiLevelType w:val="hybridMultilevel"/>
    <w:tmpl w:val="01242AF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17C55BE"/>
    <w:multiLevelType w:val="hybridMultilevel"/>
    <w:tmpl w:val="312CF3FA"/>
    <w:lvl w:ilvl="0" w:tplc="0C0A0003">
      <w:start w:val="1"/>
      <w:numFmt w:val="bullet"/>
      <w:lvlText w:val="o"/>
      <w:lvlJc w:val="left"/>
      <w:pPr>
        <w:ind w:left="2509" w:hanging="360"/>
      </w:pPr>
      <w:rPr>
        <w:rFonts w:ascii="Courier New" w:hAnsi="Courier New" w:cs="Courier New" w:hint="default"/>
      </w:rPr>
    </w:lvl>
    <w:lvl w:ilvl="1" w:tplc="0C0A0003" w:tentative="1">
      <w:start w:val="1"/>
      <w:numFmt w:val="bullet"/>
      <w:lvlText w:val="o"/>
      <w:lvlJc w:val="left"/>
      <w:pPr>
        <w:ind w:left="3229" w:hanging="360"/>
      </w:pPr>
      <w:rPr>
        <w:rFonts w:ascii="Courier New" w:hAnsi="Courier New" w:cs="Courier New" w:hint="default"/>
      </w:rPr>
    </w:lvl>
    <w:lvl w:ilvl="2" w:tplc="0C0A0005" w:tentative="1">
      <w:start w:val="1"/>
      <w:numFmt w:val="bullet"/>
      <w:lvlText w:val=""/>
      <w:lvlJc w:val="left"/>
      <w:pPr>
        <w:ind w:left="3949" w:hanging="360"/>
      </w:pPr>
      <w:rPr>
        <w:rFonts w:ascii="Wingdings" w:hAnsi="Wingdings" w:hint="default"/>
      </w:rPr>
    </w:lvl>
    <w:lvl w:ilvl="3" w:tplc="0C0A0001" w:tentative="1">
      <w:start w:val="1"/>
      <w:numFmt w:val="bullet"/>
      <w:lvlText w:val=""/>
      <w:lvlJc w:val="left"/>
      <w:pPr>
        <w:ind w:left="4669" w:hanging="360"/>
      </w:pPr>
      <w:rPr>
        <w:rFonts w:ascii="Symbol" w:hAnsi="Symbol" w:hint="default"/>
      </w:rPr>
    </w:lvl>
    <w:lvl w:ilvl="4" w:tplc="0C0A0003" w:tentative="1">
      <w:start w:val="1"/>
      <w:numFmt w:val="bullet"/>
      <w:lvlText w:val="o"/>
      <w:lvlJc w:val="left"/>
      <w:pPr>
        <w:ind w:left="5389" w:hanging="360"/>
      </w:pPr>
      <w:rPr>
        <w:rFonts w:ascii="Courier New" w:hAnsi="Courier New" w:cs="Courier New" w:hint="default"/>
      </w:rPr>
    </w:lvl>
    <w:lvl w:ilvl="5" w:tplc="0C0A0005" w:tentative="1">
      <w:start w:val="1"/>
      <w:numFmt w:val="bullet"/>
      <w:lvlText w:val=""/>
      <w:lvlJc w:val="left"/>
      <w:pPr>
        <w:ind w:left="6109" w:hanging="360"/>
      </w:pPr>
      <w:rPr>
        <w:rFonts w:ascii="Wingdings" w:hAnsi="Wingdings" w:hint="default"/>
      </w:rPr>
    </w:lvl>
    <w:lvl w:ilvl="6" w:tplc="0C0A0001" w:tentative="1">
      <w:start w:val="1"/>
      <w:numFmt w:val="bullet"/>
      <w:lvlText w:val=""/>
      <w:lvlJc w:val="left"/>
      <w:pPr>
        <w:ind w:left="6829" w:hanging="360"/>
      </w:pPr>
      <w:rPr>
        <w:rFonts w:ascii="Symbol" w:hAnsi="Symbol" w:hint="default"/>
      </w:rPr>
    </w:lvl>
    <w:lvl w:ilvl="7" w:tplc="0C0A0003" w:tentative="1">
      <w:start w:val="1"/>
      <w:numFmt w:val="bullet"/>
      <w:lvlText w:val="o"/>
      <w:lvlJc w:val="left"/>
      <w:pPr>
        <w:ind w:left="7549" w:hanging="360"/>
      </w:pPr>
      <w:rPr>
        <w:rFonts w:ascii="Courier New" w:hAnsi="Courier New" w:cs="Courier New" w:hint="default"/>
      </w:rPr>
    </w:lvl>
    <w:lvl w:ilvl="8" w:tplc="0C0A0005" w:tentative="1">
      <w:start w:val="1"/>
      <w:numFmt w:val="bullet"/>
      <w:lvlText w:val=""/>
      <w:lvlJc w:val="left"/>
      <w:pPr>
        <w:ind w:left="8269" w:hanging="360"/>
      </w:pPr>
      <w:rPr>
        <w:rFonts w:ascii="Wingdings" w:hAnsi="Wingdings" w:hint="default"/>
      </w:rPr>
    </w:lvl>
  </w:abstractNum>
  <w:abstractNum w:abstractNumId="18" w15:restartNumberingAfterBreak="0">
    <w:nsid w:val="276463F2"/>
    <w:multiLevelType w:val="hybridMultilevel"/>
    <w:tmpl w:val="05E8DD3E"/>
    <w:lvl w:ilvl="0" w:tplc="0C0A0001">
      <w:start w:val="1"/>
      <w:numFmt w:val="bullet"/>
      <w:lvlText w:val=""/>
      <w:lvlJc w:val="left"/>
      <w:pPr>
        <w:ind w:left="1080" w:hanging="360"/>
      </w:pPr>
      <w:rPr>
        <w:rFonts w:ascii="Symbol" w:hAnsi="Symbol" w:hint="default"/>
        <w:kern w:val="0"/>
        <w:szCs w:val="20"/>
        <w:lang w:val="es-ES_tradnl" w:eastAsia="es-ES"/>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27825D90"/>
    <w:multiLevelType w:val="hybridMultilevel"/>
    <w:tmpl w:val="2FA8BA6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A0643F2"/>
    <w:multiLevelType w:val="hybridMultilevel"/>
    <w:tmpl w:val="C4BCD7CC"/>
    <w:lvl w:ilvl="0" w:tplc="0C0A0001">
      <w:start w:val="1"/>
      <w:numFmt w:val="bullet"/>
      <w:lvlText w:val=""/>
      <w:lvlJc w:val="left"/>
      <w:pPr>
        <w:ind w:left="2509" w:hanging="360"/>
      </w:pPr>
      <w:rPr>
        <w:rFonts w:ascii="Symbol" w:hAnsi="Symbol" w:hint="default"/>
      </w:rPr>
    </w:lvl>
    <w:lvl w:ilvl="1" w:tplc="0C0A0003" w:tentative="1">
      <w:start w:val="1"/>
      <w:numFmt w:val="bullet"/>
      <w:lvlText w:val="o"/>
      <w:lvlJc w:val="left"/>
      <w:pPr>
        <w:ind w:left="3229" w:hanging="360"/>
      </w:pPr>
      <w:rPr>
        <w:rFonts w:ascii="Courier New" w:hAnsi="Courier New" w:cs="Courier New" w:hint="default"/>
      </w:rPr>
    </w:lvl>
    <w:lvl w:ilvl="2" w:tplc="0C0A0005" w:tentative="1">
      <w:start w:val="1"/>
      <w:numFmt w:val="bullet"/>
      <w:lvlText w:val=""/>
      <w:lvlJc w:val="left"/>
      <w:pPr>
        <w:ind w:left="3949" w:hanging="360"/>
      </w:pPr>
      <w:rPr>
        <w:rFonts w:ascii="Wingdings" w:hAnsi="Wingdings" w:hint="default"/>
      </w:rPr>
    </w:lvl>
    <w:lvl w:ilvl="3" w:tplc="0C0A0001" w:tentative="1">
      <w:start w:val="1"/>
      <w:numFmt w:val="bullet"/>
      <w:lvlText w:val=""/>
      <w:lvlJc w:val="left"/>
      <w:pPr>
        <w:ind w:left="4669" w:hanging="360"/>
      </w:pPr>
      <w:rPr>
        <w:rFonts w:ascii="Symbol" w:hAnsi="Symbol" w:hint="default"/>
      </w:rPr>
    </w:lvl>
    <w:lvl w:ilvl="4" w:tplc="0C0A0003" w:tentative="1">
      <w:start w:val="1"/>
      <w:numFmt w:val="bullet"/>
      <w:lvlText w:val="o"/>
      <w:lvlJc w:val="left"/>
      <w:pPr>
        <w:ind w:left="5389" w:hanging="360"/>
      </w:pPr>
      <w:rPr>
        <w:rFonts w:ascii="Courier New" w:hAnsi="Courier New" w:cs="Courier New" w:hint="default"/>
      </w:rPr>
    </w:lvl>
    <w:lvl w:ilvl="5" w:tplc="0C0A0005" w:tentative="1">
      <w:start w:val="1"/>
      <w:numFmt w:val="bullet"/>
      <w:lvlText w:val=""/>
      <w:lvlJc w:val="left"/>
      <w:pPr>
        <w:ind w:left="6109" w:hanging="360"/>
      </w:pPr>
      <w:rPr>
        <w:rFonts w:ascii="Wingdings" w:hAnsi="Wingdings" w:hint="default"/>
      </w:rPr>
    </w:lvl>
    <w:lvl w:ilvl="6" w:tplc="0C0A0001" w:tentative="1">
      <w:start w:val="1"/>
      <w:numFmt w:val="bullet"/>
      <w:lvlText w:val=""/>
      <w:lvlJc w:val="left"/>
      <w:pPr>
        <w:ind w:left="6829" w:hanging="360"/>
      </w:pPr>
      <w:rPr>
        <w:rFonts w:ascii="Symbol" w:hAnsi="Symbol" w:hint="default"/>
      </w:rPr>
    </w:lvl>
    <w:lvl w:ilvl="7" w:tplc="0C0A0003" w:tentative="1">
      <w:start w:val="1"/>
      <w:numFmt w:val="bullet"/>
      <w:lvlText w:val="o"/>
      <w:lvlJc w:val="left"/>
      <w:pPr>
        <w:ind w:left="7549" w:hanging="360"/>
      </w:pPr>
      <w:rPr>
        <w:rFonts w:ascii="Courier New" w:hAnsi="Courier New" w:cs="Courier New" w:hint="default"/>
      </w:rPr>
    </w:lvl>
    <w:lvl w:ilvl="8" w:tplc="0C0A0005" w:tentative="1">
      <w:start w:val="1"/>
      <w:numFmt w:val="bullet"/>
      <w:lvlText w:val=""/>
      <w:lvlJc w:val="left"/>
      <w:pPr>
        <w:ind w:left="8269" w:hanging="360"/>
      </w:pPr>
      <w:rPr>
        <w:rFonts w:ascii="Wingdings" w:hAnsi="Wingdings" w:hint="default"/>
      </w:rPr>
    </w:lvl>
  </w:abstractNum>
  <w:abstractNum w:abstractNumId="21" w15:restartNumberingAfterBreak="0">
    <w:nsid w:val="3D3132BB"/>
    <w:multiLevelType w:val="hybridMultilevel"/>
    <w:tmpl w:val="64CA25D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3A540F8"/>
    <w:multiLevelType w:val="hybridMultilevel"/>
    <w:tmpl w:val="637ABF5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0227244"/>
    <w:multiLevelType w:val="hybridMultilevel"/>
    <w:tmpl w:val="922AEED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1B670C8"/>
    <w:multiLevelType w:val="hybridMultilevel"/>
    <w:tmpl w:val="079E8F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28F4A48"/>
    <w:multiLevelType w:val="hybridMultilevel"/>
    <w:tmpl w:val="DA4C42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6D12F5B"/>
    <w:multiLevelType w:val="hybridMultilevel"/>
    <w:tmpl w:val="F1A2533A"/>
    <w:lvl w:ilvl="0" w:tplc="AE7C3E2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9D67F79"/>
    <w:multiLevelType w:val="hybridMultilevel"/>
    <w:tmpl w:val="517EAF24"/>
    <w:lvl w:ilvl="0" w:tplc="C714D610">
      <w:start w:val="2"/>
      <w:numFmt w:val="bullet"/>
      <w:lvlText w:val="-"/>
      <w:lvlJc w:val="left"/>
      <w:pPr>
        <w:ind w:left="720" w:hanging="360"/>
      </w:pPr>
      <w:rPr>
        <w:rFonts w:ascii="Arial" w:eastAsia="Lucida Sans Unicode"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AA32C95"/>
    <w:multiLevelType w:val="hybridMultilevel"/>
    <w:tmpl w:val="BF8AB62C"/>
    <w:lvl w:ilvl="0" w:tplc="AE7C3E2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C80352F"/>
    <w:multiLevelType w:val="hybridMultilevel"/>
    <w:tmpl w:val="EFC4D890"/>
    <w:lvl w:ilvl="0" w:tplc="5824AEA8">
      <w:start w:val="1"/>
      <w:numFmt w:val="lowerLetter"/>
      <w:lvlText w:val="%1)"/>
      <w:lvlJc w:val="left"/>
      <w:pPr>
        <w:ind w:left="1777" w:hanging="360"/>
      </w:pPr>
      <w:rPr>
        <w:rFonts w:eastAsia="Times New Roman" w:hint="default"/>
      </w:rPr>
    </w:lvl>
    <w:lvl w:ilvl="1" w:tplc="0C0A0019" w:tentative="1">
      <w:start w:val="1"/>
      <w:numFmt w:val="lowerLetter"/>
      <w:lvlText w:val="%2."/>
      <w:lvlJc w:val="left"/>
      <w:pPr>
        <w:ind w:left="2497" w:hanging="360"/>
      </w:pPr>
    </w:lvl>
    <w:lvl w:ilvl="2" w:tplc="0C0A001B" w:tentative="1">
      <w:start w:val="1"/>
      <w:numFmt w:val="lowerRoman"/>
      <w:lvlText w:val="%3."/>
      <w:lvlJc w:val="right"/>
      <w:pPr>
        <w:ind w:left="3217" w:hanging="180"/>
      </w:pPr>
    </w:lvl>
    <w:lvl w:ilvl="3" w:tplc="0C0A000F" w:tentative="1">
      <w:start w:val="1"/>
      <w:numFmt w:val="decimal"/>
      <w:lvlText w:val="%4."/>
      <w:lvlJc w:val="left"/>
      <w:pPr>
        <w:ind w:left="3937" w:hanging="360"/>
      </w:pPr>
    </w:lvl>
    <w:lvl w:ilvl="4" w:tplc="0C0A0019" w:tentative="1">
      <w:start w:val="1"/>
      <w:numFmt w:val="lowerLetter"/>
      <w:lvlText w:val="%5."/>
      <w:lvlJc w:val="left"/>
      <w:pPr>
        <w:ind w:left="4657" w:hanging="360"/>
      </w:pPr>
    </w:lvl>
    <w:lvl w:ilvl="5" w:tplc="0C0A001B" w:tentative="1">
      <w:start w:val="1"/>
      <w:numFmt w:val="lowerRoman"/>
      <w:lvlText w:val="%6."/>
      <w:lvlJc w:val="right"/>
      <w:pPr>
        <w:ind w:left="5377" w:hanging="180"/>
      </w:pPr>
    </w:lvl>
    <w:lvl w:ilvl="6" w:tplc="0C0A000F" w:tentative="1">
      <w:start w:val="1"/>
      <w:numFmt w:val="decimal"/>
      <w:lvlText w:val="%7."/>
      <w:lvlJc w:val="left"/>
      <w:pPr>
        <w:ind w:left="6097" w:hanging="360"/>
      </w:pPr>
    </w:lvl>
    <w:lvl w:ilvl="7" w:tplc="0C0A0019" w:tentative="1">
      <w:start w:val="1"/>
      <w:numFmt w:val="lowerLetter"/>
      <w:lvlText w:val="%8."/>
      <w:lvlJc w:val="left"/>
      <w:pPr>
        <w:ind w:left="6817" w:hanging="360"/>
      </w:pPr>
    </w:lvl>
    <w:lvl w:ilvl="8" w:tplc="0C0A001B" w:tentative="1">
      <w:start w:val="1"/>
      <w:numFmt w:val="lowerRoman"/>
      <w:lvlText w:val="%9."/>
      <w:lvlJc w:val="right"/>
      <w:pPr>
        <w:ind w:left="7537" w:hanging="180"/>
      </w:pPr>
    </w:lvl>
  </w:abstractNum>
  <w:abstractNum w:abstractNumId="30" w15:restartNumberingAfterBreak="0">
    <w:nsid w:val="701E6DE0"/>
    <w:multiLevelType w:val="hybridMultilevel"/>
    <w:tmpl w:val="6982205C"/>
    <w:lvl w:ilvl="0" w:tplc="0C0A0017">
      <w:start w:val="3"/>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1" w15:restartNumberingAfterBreak="0">
    <w:nsid w:val="762F380B"/>
    <w:multiLevelType w:val="hybridMultilevel"/>
    <w:tmpl w:val="11123D5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4"/>
  </w:num>
  <w:num w:numId="14">
    <w:abstractNumId w:val="23"/>
  </w:num>
  <w:num w:numId="15">
    <w:abstractNumId w:val="29"/>
  </w:num>
  <w:num w:numId="16">
    <w:abstractNumId w:val="30"/>
  </w:num>
  <w:num w:numId="17">
    <w:abstractNumId w:val="24"/>
  </w:num>
  <w:num w:numId="18">
    <w:abstractNumId w:val="31"/>
  </w:num>
  <w:num w:numId="19">
    <w:abstractNumId w:val="20"/>
  </w:num>
  <w:num w:numId="20">
    <w:abstractNumId w:val="17"/>
  </w:num>
  <w:num w:numId="21">
    <w:abstractNumId w:val="19"/>
  </w:num>
  <w:num w:numId="22">
    <w:abstractNumId w:val="18"/>
  </w:num>
  <w:num w:numId="23">
    <w:abstractNumId w:val="12"/>
  </w:num>
  <w:num w:numId="24">
    <w:abstractNumId w:val="15"/>
  </w:num>
  <w:num w:numId="25">
    <w:abstractNumId w:val="22"/>
  </w:num>
  <w:num w:numId="26">
    <w:abstractNumId w:val="16"/>
  </w:num>
  <w:num w:numId="27">
    <w:abstractNumId w:val="27"/>
  </w:num>
  <w:num w:numId="28">
    <w:abstractNumId w:val="21"/>
  </w:num>
  <w:num w:numId="29">
    <w:abstractNumId w:val="25"/>
  </w:num>
  <w:num w:numId="30">
    <w:abstractNumId w:val="13"/>
  </w:num>
  <w:num w:numId="31">
    <w:abstractNumId w:val="28"/>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3C1"/>
    <w:rsid w:val="00013764"/>
    <w:rsid w:val="00017A08"/>
    <w:rsid w:val="000369BF"/>
    <w:rsid w:val="00037CBF"/>
    <w:rsid w:val="00040924"/>
    <w:rsid w:val="00043A7B"/>
    <w:rsid w:val="000456B9"/>
    <w:rsid w:val="00051844"/>
    <w:rsid w:val="00057BFC"/>
    <w:rsid w:val="000602D1"/>
    <w:rsid w:val="000626DF"/>
    <w:rsid w:val="00066C01"/>
    <w:rsid w:val="0007164A"/>
    <w:rsid w:val="00071CB3"/>
    <w:rsid w:val="00091C33"/>
    <w:rsid w:val="00097132"/>
    <w:rsid w:val="000A23E7"/>
    <w:rsid w:val="000C4D70"/>
    <w:rsid w:val="000F3E19"/>
    <w:rsid w:val="000F6F17"/>
    <w:rsid w:val="0010564B"/>
    <w:rsid w:val="001353B5"/>
    <w:rsid w:val="00136640"/>
    <w:rsid w:val="00137319"/>
    <w:rsid w:val="001378E5"/>
    <w:rsid w:val="00154857"/>
    <w:rsid w:val="001558B8"/>
    <w:rsid w:val="00171949"/>
    <w:rsid w:val="00177804"/>
    <w:rsid w:val="0018274D"/>
    <w:rsid w:val="0018528F"/>
    <w:rsid w:val="001A14F6"/>
    <w:rsid w:val="001B61B6"/>
    <w:rsid w:val="001C39D7"/>
    <w:rsid w:val="001C4322"/>
    <w:rsid w:val="001C5E0F"/>
    <w:rsid w:val="001C668C"/>
    <w:rsid w:val="001E492F"/>
    <w:rsid w:val="001E667E"/>
    <w:rsid w:val="001F1508"/>
    <w:rsid w:val="001F32B7"/>
    <w:rsid w:val="0020676A"/>
    <w:rsid w:val="002263B7"/>
    <w:rsid w:val="00227C82"/>
    <w:rsid w:val="0023631A"/>
    <w:rsid w:val="0024111F"/>
    <w:rsid w:val="00242F1F"/>
    <w:rsid w:val="002534DC"/>
    <w:rsid w:val="002849EB"/>
    <w:rsid w:val="00284EDD"/>
    <w:rsid w:val="002B7A9D"/>
    <w:rsid w:val="002C21A9"/>
    <w:rsid w:val="002C2215"/>
    <w:rsid w:val="002E3AD3"/>
    <w:rsid w:val="002E73D8"/>
    <w:rsid w:val="002F5F79"/>
    <w:rsid w:val="00302EE3"/>
    <w:rsid w:val="00336EBB"/>
    <w:rsid w:val="00350874"/>
    <w:rsid w:val="00352B57"/>
    <w:rsid w:val="003605C6"/>
    <w:rsid w:val="00361BDB"/>
    <w:rsid w:val="00365175"/>
    <w:rsid w:val="00366CC8"/>
    <w:rsid w:val="00376B79"/>
    <w:rsid w:val="003776F1"/>
    <w:rsid w:val="00385131"/>
    <w:rsid w:val="0039210B"/>
    <w:rsid w:val="00394D31"/>
    <w:rsid w:val="003A4588"/>
    <w:rsid w:val="003B69D1"/>
    <w:rsid w:val="003B708C"/>
    <w:rsid w:val="003D3D13"/>
    <w:rsid w:val="003D4653"/>
    <w:rsid w:val="003E159A"/>
    <w:rsid w:val="003E4ACC"/>
    <w:rsid w:val="003F627E"/>
    <w:rsid w:val="0041723D"/>
    <w:rsid w:val="00421F60"/>
    <w:rsid w:val="00424542"/>
    <w:rsid w:val="00432EDE"/>
    <w:rsid w:val="0043578D"/>
    <w:rsid w:val="00441A8A"/>
    <w:rsid w:val="00441CB5"/>
    <w:rsid w:val="00452AF1"/>
    <w:rsid w:val="00464265"/>
    <w:rsid w:val="00464D77"/>
    <w:rsid w:val="00472CB8"/>
    <w:rsid w:val="00474238"/>
    <w:rsid w:val="0048072F"/>
    <w:rsid w:val="004849F8"/>
    <w:rsid w:val="00484D03"/>
    <w:rsid w:val="004869EE"/>
    <w:rsid w:val="00487B10"/>
    <w:rsid w:val="0049210C"/>
    <w:rsid w:val="004A04A1"/>
    <w:rsid w:val="004A0F31"/>
    <w:rsid w:val="004C6C1E"/>
    <w:rsid w:val="004D3057"/>
    <w:rsid w:val="004D7D86"/>
    <w:rsid w:val="004E0E91"/>
    <w:rsid w:val="004F779A"/>
    <w:rsid w:val="0050028F"/>
    <w:rsid w:val="00500568"/>
    <w:rsid w:val="00517FEB"/>
    <w:rsid w:val="00521BD8"/>
    <w:rsid w:val="00526017"/>
    <w:rsid w:val="0055383A"/>
    <w:rsid w:val="005560DF"/>
    <w:rsid w:val="0055796F"/>
    <w:rsid w:val="00561E8F"/>
    <w:rsid w:val="00573657"/>
    <w:rsid w:val="005A4B5D"/>
    <w:rsid w:val="005A723D"/>
    <w:rsid w:val="005B47B9"/>
    <w:rsid w:val="005B7B80"/>
    <w:rsid w:val="005C46D9"/>
    <w:rsid w:val="005D688F"/>
    <w:rsid w:val="005E02EF"/>
    <w:rsid w:val="005E18CE"/>
    <w:rsid w:val="005E1F0F"/>
    <w:rsid w:val="00621B63"/>
    <w:rsid w:val="006266CE"/>
    <w:rsid w:val="0062671B"/>
    <w:rsid w:val="00646A80"/>
    <w:rsid w:val="00650565"/>
    <w:rsid w:val="0065596A"/>
    <w:rsid w:val="0066548C"/>
    <w:rsid w:val="00666264"/>
    <w:rsid w:val="00676311"/>
    <w:rsid w:val="00682D23"/>
    <w:rsid w:val="006C2611"/>
    <w:rsid w:val="006C2C07"/>
    <w:rsid w:val="006D0D7D"/>
    <w:rsid w:val="006E0A4F"/>
    <w:rsid w:val="007023E0"/>
    <w:rsid w:val="007050BC"/>
    <w:rsid w:val="00715DD7"/>
    <w:rsid w:val="00721141"/>
    <w:rsid w:val="007311EF"/>
    <w:rsid w:val="00742EBE"/>
    <w:rsid w:val="00747815"/>
    <w:rsid w:val="00770786"/>
    <w:rsid w:val="00774D08"/>
    <w:rsid w:val="007A435D"/>
    <w:rsid w:val="007A6ADC"/>
    <w:rsid w:val="007B2225"/>
    <w:rsid w:val="007C4C88"/>
    <w:rsid w:val="007C62C5"/>
    <w:rsid w:val="007D1A6A"/>
    <w:rsid w:val="00811A8D"/>
    <w:rsid w:val="00822FCF"/>
    <w:rsid w:val="00837C0A"/>
    <w:rsid w:val="008453E9"/>
    <w:rsid w:val="00851089"/>
    <w:rsid w:val="00856372"/>
    <w:rsid w:val="008621E1"/>
    <w:rsid w:val="00862D77"/>
    <w:rsid w:val="008668C9"/>
    <w:rsid w:val="00880553"/>
    <w:rsid w:val="00880CEF"/>
    <w:rsid w:val="008828C7"/>
    <w:rsid w:val="00890114"/>
    <w:rsid w:val="0089119E"/>
    <w:rsid w:val="008A2F33"/>
    <w:rsid w:val="008D050A"/>
    <w:rsid w:val="008D12F5"/>
    <w:rsid w:val="008D5EC7"/>
    <w:rsid w:val="008E0928"/>
    <w:rsid w:val="008F2788"/>
    <w:rsid w:val="008F31EE"/>
    <w:rsid w:val="008F5F9F"/>
    <w:rsid w:val="008F5FAE"/>
    <w:rsid w:val="0090599B"/>
    <w:rsid w:val="00905C2B"/>
    <w:rsid w:val="009128FB"/>
    <w:rsid w:val="00914BF7"/>
    <w:rsid w:val="0091575A"/>
    <w:rsid w:val="009168AF"/>
    <w:rsid w:val="00917717"/>
    <w:rsid w:val="00921324"/>
    <w:rsid w:val="00930F03"/>
    <w:rsid w:val="00933798"/>
    <w:rsid w:val="009404C1"/>
    <w:rsid w:val="009447C3"/>
    <w:rsid w:val="009462CD"/>
    <w:rsid w:val="00960767"/>
    <w:rsid w:val="009A693F"/>
    <w:rsid w:val="009B249C"/>
    <w:rsid w:val="009B7A3B"/>
    <w:rsid w:val="009D0F89"/>
    <w:rsid w:val="009D7236"/>
    <w:rsid w:val="00A60F7D"/>
    <w:rsid w:val="00A80086"/>
    <w:rsid w:val="00A93E30"/>
    <w:rsid w:val="00A93E94"/>
    <w:rsid w:val="00AA076A"/>
    <w:rsid w:val="00AB10E3"/>
    <w:rsid w:val="00AB5A13"/>
    <w:rsid w:val="00AD4625"/>
    <w:rsid w:val="00AD65F9"/>
    <w:rsid w:val="00AE6470"/>
    <w:rsid w:val="00B04ED6"/>
    <w:rsid w:val="00B1137D"/>
    <w:rsid w:val="00B217A7"/>
    <w:rsid w:val="00B2736B"/>
    <w:rsid w:val="00B373CA"/>
    <w:rsid w:val="00B37734"/>
    <w:rsid w:val="00B37E4A"/>
    <w:rsid w:val="00B46C92"/>
    <w:rsid w:val="00B6537D"/>
    <w:rsid w:val="00B87180"/>
    <w:rsid w:val="00B91DD1"/>
    <w:rsid w:val="00B9308A"/>
    <w:rsid w:val="00BB2BDF"/>
    <w:rsid w:val="00BC2C66"/>
    <w:rsid w:val="00BF0391"/>
    <w:rsid w:val="00C04B7C"/>
    <w:rsid w:val="00C270F1"/>
    <w:rsid w:val="00C37EE4"/>
    <w:rsid w:val="00C575EF"/>
    <w:rsid w:val="00C813E9"/>
    <w:rsid w:val="00C83D3A"/>
    <w:rsid w:val="00C87B3A"/>
    <w:rsid w:val="00CB22D0"/>
    <w:rsid w:val="00CD0D2E"/>
    <w:rsid w:val="00CD28F4"/>
    <w:rsid w:val="00CE5B33"/>
    <w:rsid w:val="00CF788B"/>
    <w:rsid w:val="00D155B7"/>
    <w:rsid w:val="00D16629"/>
    <w:rsid w:val="00D35AF4"/>
    <w:rsid w:val="00D41371"/>
    <w:rsid w:val="00D46449"/>
    <w:rsid w:val="00D543C1"/>
    <w:rsid w:val="00D5690C"/>
    <w:rsid w:val="00D611E4"/>
    <w:rsid w:val="00D73879"/>
    <w:rsid w:val="00D87156"/>
    <w:rsid w:val="00D93507"/>
    <w:rsid w:val="00DB60F6"/>
    <w:rsid w:val="00DC1CA2"/>
    <w:rsid w:val="00DC5DFD"/>
    <w:rsid w:val="00DF3960"/>
    <w:rsid w:val="00E0702D"/>
    <w:rsid w:val="00E178BE"/>
    <w:rsid w:val="00E24402"/>
    <w:rsid w:val="00E319C2"/>
    <w:rsid w:val="00E32EEA"/>
    <w:rsid w:val="00E57AC9"/>
    <w:rsid w:val="00E6151C"/>
    <w:rsid w:val="00E67AE3"/>
    <w:rsid w:val="00E73682"/>
    <w:rsid w:val="00E84739"/>
    <w:rsid w:val="00E90166"/>
    <w:rsid w:val="00EA10CE"/>
    <w:rsid w:val="00EA7BEE"/>
    <w:rsid w:val="00EC2EB6"/>
    <w:rsid w:val="00ED151D"/>
    <w:rsid w:val="00ED2F0D"/>
    <w:rsid w:val="00ED4076"/>
    <w:rsid w:val="00ED5597"/>
    <w:rsid w:val="00EF6557"/>
    <w:rsid w:val="00F032D1"/>
    <w:rsid w:val="00F05EE5"/>
    <w:rsid w:val="00F2274D"/>
    <w:rsid w:val="00F23EC4"/>
    <w:rsid w:val="00F260CD"/>
    <w:rsid w:val="00F312C5"/>
    <w:rsid w:val="00F32610"/>
    <w:rsid w:val="00F44213"/>
    <w:rsid w:val="00F54951"/>
    <w:rsid w:val="00F54C13"/>
    <w:rsid w:val="00F54FD0"/>
    <w:rsid w:val="00F6272D"/>
    <w:rsid w:val="00F63067"/>
    <w:rsid w:val="00F6598C"/>
    <w:rsid w:val="00F71003"/>
    <w:rsid w:val="00F73AD8"/>
    <w:rsid w:val="00F80B4D"/>
    <w:rsid w:val="00F91A51"/>
    <w:rsid w:val="00FC6F78"/>
    <w:rsid w:val="00FD3B9D"/>
    <w:rsid w:val="00FE2C9F"/>
    <w:rsid w:val="00FF07D9"/>
    <w:rsid w:val="00FF21DD"/>
    <w:rsid w:val="00FF5E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78F36F5"/>
  <w15:docId w15:val="{6CC38E4C-5517-4236-9E3E-6072E727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s-ES" w:eastAsia="es-E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F31"/>
  </w:style>
  <w:style w:type="paragraph" w:styleId="Ttulo1">
    <w:name w:val="heading 1"/>
    <w:basedOn w:val="Normal"/>
    <w:next w:val="Normal"/>
    <w:link w:val="Ttulo1Car"/>
    <w:uiPriority w:val="9"/>
    <w:qFormat/>
    <w:rsid w:val="004A0F31"/>
    <w:pPr>
      <w:keepNext/>
      <w:keepLines/>
      <w:spacing w:before="360" w:after="40" w:line="240" w:lineRule="auto"/>
      <w:outlineLvl w:val="0"/>
    </w:pPr>
    <w:rPr>
      <w:rFonts w:asciiTheme="majorHAnsi" w:eastAsiaTheme="majorEastAsia" w:hAnsiTheme="majorHAnsi" w:cstheme="majorBidi"/>
      <w:color w:val="3A7C22" w:themeColor="accent6" w:themeShade="BF"/>
      <w:sz w:val="40"/>
      <w:szCs w:val="40"/>
    </w:rPr>
  </w:style>
  <w:style w:type="paragraph" w:styleId="Ttulo2">
    <w:name w:val="heading 2"/>
    <w:basedOn w:val="Normal"/>
    <w:next w:val="Normal"/>
    <w:link w:val="Ttulo2Car"/>
    <w:uiPriority w:val="9"/>
    <w:semiHidden/>
    <w:unhideWhenUsed/>
    <w:qFormat/>
    <w:rsid w:val="004A0F31"/>
    <w:pPr>
      <w:keepNext/>
      <w:keepLines/>
      <w:spacing w:before="80" w:after="0" w:line="240" w:lineRule="auto"/>
      <w:outlineLvl w:val="1"/>
    </w:pPr>
    <w:rPr>
      <w:rFonts w:asciiTheme="majorHAnsi" w:eastAsiaTheme="majorEastAsia" w:hAnsiTheme="majorHAnsi" w:cstheme="majorBidi"/>
      <w:color w:val="3A7C22" w:themeColor="accent6" w:themeShade="BF"/>
      <w:sz w:val="28"/>
      <w:szCs w:val="28"/>
    </w:rPr>
  </w:style>
  <w:style w:type="paragraph" w:styleId="Ttulo3">
    <w:name w:val="heading 3"/>
    <w:basedOn w:val="Normal"/>
    <w:next w:val="Normal"/>
    <w:link w:val="Ttulo3Car"/>
    <w:uiPriority w:val="9"/>
    <w:semiHidden/>
    <w:unhideWhenUsed/>
    <w:qFormat/>
    <w:rsid w:val="004A0F31"/>
    <w:pPr>
      <w:keepNext/>
      <w:keepLines/>
      <w:spacing w:before="80" w:after="0" w:line="240" w:lineRule="auto"/>
      <w:outlineLvl w:val="2"/>
    </w:pPr>
    <w:rPr>
      <w:rFonts w:asciiTheme="majorHAnsi" w:eastAsiaTheme="majorEastAsia" w:hAnsiTheme="majorHAnsi" w:cstheme="majorBidi"/>
      <w:color w:val="3A7C22" w:themeColor="accent6" w:themeShade="BF"/>
      <w:sz w:val="24"/>
      <w:szCs w:val="24"/>
    </w:rPr>
  </w:style>
  <w:style w:type="paragraph" w:styleId="Ttulo4">
    <w:name w:val="heading 4"/>
    <w:basedOn w:val="Normal"/>
    <w:next w:val="Normal"/>
    <w:link w:val="Ttulo4Car"/>
    <w:uiPriority w:val="9"/>
    <w:semiHidden/>
    <w:unhideWhenUsed/>
    <w:qFormat/>
    <w:rsid w:val="004A0F31"/>
    <w:pPr>
      <w:keepNext/>
      <w:keepLines/>
      <w:spacing w:before="80" w:after="0"/>
      <w:outlineLvl w:val="3"/>
    </w:pPr>
    <w:rPr>
      <w:rFonts w:asciiTheme="majorHAnsi" w:eastAsiaTheme="majorEastAsia" w:hAnsiTheme="majorHAnsi" w:cstheme="majorBidi"/>
      <w:color w:val="4EA72E" w:themeColor="accent6"/>
      <w:sz w:val="22"/>
      <w:szCs w:val="22"/>
    </w:rPr>
  </w:style>
  <w:style w:type="paragraph" w:styleId="Ttulo5">
    <w:name w:val="heading 5"/>
    <w:basedOn w:val="Normal"/>
    <w:next w:val="Normal"/>
    <w:link w:val="Ttulo5Car"/>
    <w:uiPriority w:val="9"/>
    <w:semiHidden/>
    <w:unhideWhenUsed/>
    <w:qFormat/>
    <w:rsid w:val="004A0F31"/>
    <w:pPr>
      <w:keepNext/>
      <w:keepLines/>
      <w:spacing w:before="40" w:after="0"/>
      <w:outlineLvl w:val="4"/>
    </w:pPr>
    <w:rPr>
      <w:rFonts w:asciiTheme="majorHAnsi" w:eastAsiaTheme="majorEastAsia" w:hAnsiTheme="majorHAnsi" w:cstheme="majorBidi"/>
      <w:i/>
      <w:iCs/>
      <w:color w:val="4EA72E" w:themeColor="accent6"/>
      <w:sz w:val="22"/>
      <w:szCs w:val="22"/>
    </w:rPr>
  </w:style>
  <w:style w:type="paragraph" w:styleId="Ttulo6">
    <w:name w:val="heading 6"/>
    <w:basedOn w:val="Normal"/>
    <w:next w:val="Normal"/>
    <w:link w:val="Ttulo6Car"/>
    <w:uiPriority w:val="9"/>
    <w:semiHidden/>
    <w:unhideWhenUsed/>
    <w:qFormat/>
    <w:rsid w:val="004A0F31"/>
    <w:pPr>
      <w:keepNext/>
      <w:keepLines/>
      <w:spacing w:before="40" w:after="0"/>
      <w:outlineLvl w:val="5"/>
    </w:pPr>
    <w:rPr>
      <w:rFonts w:asciiTheme="majorHAnsi" w:eastAsiaTheme="majorEastAsia" w:hAnsiTheme="majorHAnsi" w:cstheme="majorBidi"/>
      <w:color w:val="4EA72E" w:themeColor="accent6"/>
    </w:rPr>
  </w:style>
  <w:style w:type="paragraph" w:styleId="Ttulo7">
    <w:name w:val="heading 7"/>
    <w:basedOn w:val="Normal"/>
    <w:next w:val="Normal"/>
    <w:link w:val="Ttulo7Car"/>
    <w:uiPriority w:val="9"/>
    <w:semiHidden/>
    <w:unhideWhenUsed/>
    <w:qFormat/>
    <w:rsid w:val="004A0F31"/>
    <w:pPr>
      <w:keepNext/>
      <w:keepLines/>
      <w:spacing w:before="40" w:after="0"/>
      <w:outlineLvl w:val="6"/>
    </w:pPr>
    <w:rPr>
      <w:rFonts w:asciiTheme="majorHAnsi" w:eastAsiaTheme="majorEastAsia" w:hAnsiTheme="majorHAnsi" w:cstheme="majorBidi"/>
      <w:b/>
      <w:bCs/>
      <w:color w:val="4EA72E" w:themeColor="accent6"/>
    </w:rPr>
  </w:style>
  <w:style w:type="paragraph" w:styleId="Ttulo8">
    <w:name w:val="heading 8"/>
    <w:basedOn w:val="Normal"/>
    <w:next w:val="Normal"/>
    <w:link w:val="Ttulo8Car"/>
    <w:uiPriority w:val="9"/>
    <w:semiHidden/>
    <w:unhideWhenUsed/>
    <w:qFormat/>
    <w:rsid w:val="004A0F31"/>
    <w:pPr>
      <w:keepNext/>
      <w:keepLines/>
      <w:spacing w:before="40" w:after="0"/>
      <w:outlineLvl w:val="7"/>
    </w:pPr>
    <w:rPr>
      <w:rFonts w:asciiTheme="majorHAnsi" w:eastAsiaTheme="majorEastAsia" w:hAnsiTheme="majorHAnsi" w:cstheme="majorBidi"/>
      <w:b/>
      <w:bCs/>
      <w:i/>
      <w:iCs/>
      <w:color w:val="4EA72E" w:themeColor="accent6"/>
      <w:sz w:val="20"/>
      <w:szCs w:val="20"/>
    </w:rPr>
  </w:style>
  <w:style w:type="paragraph" w:styleId="Ttulo9">
    <w:name w:val="heading 9"/>
    <w:basedOn w:val="Normal"/>
    <w:next w:val="Normal"/>
    <w:link w:val="Ttulo9Car"/>
    <w:uiPriority w:val="9"/>
    <w:semiHidden/>
    <w:unhideWhenUsed/>
    <w:qFormat/>
    <w:rsid w:val="004A0F31"/>
    <w:pPr>
      <w:keepNext/>
      <w:keepLines/>
      <w:spacing w:before="40" w:after="0"/>
      <w:outlineLvl w:val="8"/>
    </w:pPr>
    <w:rPr>
      <w:rFonts w:asciiTheme="majorHAnsi" w:eastAsiaTheme="majorEastAsia" w:hAnsiTheme="majorHAnsi" w:cstheme="majorBidi"/>
      <w:i/>
      <w:iCs/>
      <w:color w:val="4EA72E"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eastAsia="Times New Roman" w:cs="Arial" w:hint="default"/>
      <w:b/>
      <w:bCs/>
      <w:kern w:val="0"/>
      <w:szCs w:val="20"/>
      <w:lang w:val="es-ES_tradnl" w:eastAsia="es-ES"/>
    </w:rPr>
  </w:style>
  <w:style w:type="character" w:customStyle="1" w:styleId="WW8Num2z0">
    <w:name w:val="WW8Num2z0"/>
    <w:rPr>
      <w:rFonts w:ascii="Source Sans Pro Black" w:eastAsia="Times New Roman" w:hAnsi="Source Sans Pro Black" w:cs="Source Sans Pro Black" w:hint="default"/>
      <w:kern w:val="0"/>
      <w:sz w:val="16"/>
      <w:szCs w:val="16"/>
      <w:lang w:val="es-ES_tradnl" w:eastAsia="es-ES"/>
    </w:rPr>
  </w:style>
  <w:style w:type="character" w:customStyle="1" w:styleId="WW8Num3z0">
    <w:name w:val="WW8Num3z0"/>
  </w:style>
  <w:style w:type="character" w:customStyle="1" w:styleId="WW8Num4z0">
    <w:name w:val="WW8Num4z0"/>
    <w:rPr>
      <w:rFonts w:ascii="Times New Roman" w:eastAsia="Times New Roman" w:hAnsi="Times New Roman" w:cs="Times New Roman" w:hint="default"/>
      <w:kern w:val="0"/>
      <w:szCs w:val="20"/>
      <w:lang w:val="es-ES_tradnl" w:eastAsia="es-ES"/>
    </w:rPr>
  </w:style>
  <w:style w:type="character" w:customStyle="1" w:styleId="WW8Num4z1">
    <w:name w:val="WW8Num4z1"/>
    <w:rPr>
      <w:rFonts w:ascii="Courier New" w:eastAsia="Times New Roman" w:hAnsi="Courier New" w:cs="Courier New" w:hint="default"/>
      <w:kern w:val="0"/>
      <w:sz w:val="16"/>
      <w:szCs w:val="20"/>
      <w:lang w:val="es-ES_tradnl" w:eastAsia="es-ES"/>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cs="Times New Roman"/>
    </w:rPr>
  </w:style>
  <w:style w:type="character" w:customStyle="1" w:styleId="WW8Num6z0">
    <w:name w:val="WW8Num6z0"/>
    <w:rPr>
      <w:rFonts w:eastAsia="Times New Roman" w:cs="Arial" w:hint="default"/>
      <w:b/>
      <w:bCs/>
      <w:kern w:val="0"/>
      <w:szCs w:val="20"/>
      <w:lang w:val="es-ES_tradnl" w:eastAsia="es-ES"/>
    </w:rPr>
  </w:style>
  <w:style w:type="character" w:customStyle="1" w:styleId="WW8Num7z0">
    <w:name w:val="WW8Num7z0"/>
    <w:rPr>
      <w:rFonts w:ascii="Times New Roman" w:eastAsia="Times New Roman" w:hAnsi="Times New Roman" w:cs="Times New Roman" w:hint="default"/>
      <w:kern w:val="0"/>
      <w:szCs w:val="20"/>
      <w:lang w:val="es-ES_tradnl" w:eastAsia="es-ES"/>
    </w:rPr>
  </w:style>
  <w:style w:type="character" w:customStyle="1" w:styleId="WW8Num8z0">
    <w:name w:val="WW8Num8z0"/>
    <w:rPr>
      <w:rFonts w:eastAsia="Times New Roman" w:cs="Arial" w:hint="default"/>
      <w:b/>
      <w:bCs/>
      <w:kern w:val="0"/>
      <w:szCs w:val="20"/>
      <w:lang w:val="es-ES_tradnl" w:eastAsia="es-ES"/>
    </w:rPr>
  </w:style>
  <w:style w:type="character" w:customStyle="1" w:styleId="WW8Num9z0">
    <w:name w:val="WW8Num9z0"/>
    <w:rPr>
      <w:rFonts w:ascii="Times New Roman" w:eastAsia="Times New Roman" w:hAnsi="Times New Roman" w:cs="Times New Roman" w:hint="default"/>
      <w:kern w:val="0"/>
      <w:szCs w:val="20"/>
      <w:lang w:val="es-ES_tradnl" w:eastAsia="es-ES"/>
    </w:rPr>
  </w:style>
  <w:style w:type="character" w:customStyle="1" w:styleId="WW8Num9z1">
    <w:name w:val="WW8Num9z1"/>
    <w:rPr>
      <w:rFonts w:ascii="Courier New" w:hAnsi="Courier New" w:cs="Courier New" w:hint="default"/>
      <w:kern w:val="0"/>
      <w:szCs w:val="20"/>
      <w:lang w:val="es-ES_tradnl" w:eastAsia="es-ES"/>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ource Sans Pro Black" w:eastAsia="Times New Roman" w:hAnsi="Source Sans Pro Black" w:cs="Source Sans Pro Black" w:hint="default"/>
      <w:kern w:val="0"/>
      <w:sz w:val="16"/>
      <w:szCs w:val="16"/>
      <w:lang w:val="es-ES_tradnl" w:eastAsia="es-ES"/>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cs="Times New Roman"/>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1">
    <w:name w:val="WW8Num8z1"/>
    <w:rPr>
      <w:rFonts w:cs="Times New Roman"/>
    </w:rPr>
  </w:style>
  <w:style w:type="character" w:customStyle="1" w:styleId="WW8Num8z2">
    <w:name w:val="WW8Num8z2"/>
    <w:rPr>
      <w:rFonts w:ascii="Wingdings" w:hAnsi="Wingdings" w:cs="Wingdings" w:hint="default"/>
    </w:rPr>
  </w:style>
  <w:style w:type="character" w:customStyle="1" w:styleId="WW8Num8z4">
    <w:name w:val="WW8Num8z4"/>
    <w:rPr>
      <w:rFonts w:ascii="Courier New" w:hAnsi="Courier New" w:cs="Times New Roman"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eastAsia="Times New Roman" w:hAnsi="Times New Roman" w:cs="Times New Roman" w:hint="default"/>
      <w:kern w:val="0"/>
      <w:szCs w:val="20"/>
      <w:lang w:val="es-ES_tradnl" w:eastAsia="es-ES"/>
    </w:rPr>
  </w:style>
  <w:style w:type="character" w:customStyle="1" w:styleId="WW8Num16z1">
    <w:name w:val="WW8Num16z1"/>
    <w:rPr>
      <w:rFonts w:ascii="Courier New" w:eastAsia="Times New Roman" w:hAnsi="Courier New" w:cs="Courier New" w:hint="default"/>
      <w:kern w:val="0"/>
      <w:szCs w:val="20"/>
      <w:lang w:val="es-ES_tradnl" w:eastAsia="es-ES"/>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cs="Times New Roman"/>
    </w:rPr>
  </w:style>
  <w:style w:type="character" w:customStyle="1" w:styleId="WW8Num18z0">
    <w:name w:val="WW8Num18z0"/>
    <w:rPr>
      <w:rFonts w:hint="default"/>
      <w:b/>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b/>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hint="default"/>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eastAsia="Times New Roman" w:cs="Arial" w:hint="default"/>
      <w:b/>
      <w:bCs/>
      <w:kern w:val="0"/>
      <w:szCs w:val="20"/>
      <w:lang w:val="es-ES_tradnl" w:eastAsia="es-ES"/>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hint="default"/>
      <w:b/>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b/>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eastAsia="Times New Roman" w:hAnsi="Times New Roman" w:cs="Times New Roman" w:hint="default"/>
      <w:kern w:val="0"/>
      <w:szCs w:val="20"/>
      <w:lang w:val="es-ES_tradnl" w:eastAsia="es-ES"/>
    </w:rPr>
  </w:style>
  <w:style w:type="character" w:customStyle="1" w:styleId="WW8Num26z1">
    <w:name w:val="WW8Num26z1"/>
    <w:rPr>
      <w:rFonts w:ascii="Courier New" w:hAnsi="Courier New" w:cs="Times New Roman"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Wingdings" w:hAnsi="Wingdings" w:cs="Wingdings" w:hint="default"/>
      <w:sz w:val="28"/>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eastAsia="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ascii="Times New Roman" w:eastAsia="Times New Roman" w:hAnsi="Times New Roman" w:cs="Times New Roman"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eastAsia="Times New Roman" w:cs="Arial" w:hint="default"/>
      <w:b/>
      <w:bCs/>
      <w:kern w:val="0"/>
      <w:szCs w:val="20"/>
      <w:lang w:val="es-ES_tradnl" w:eastAsia="es-ES"/>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Wingdings" w:hAnsi="Wingdings" w:cs="Wingdings" w:hint="default"/>
      <w:sz w:val="28"/>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Times New Roman" w:eastAsia="Times New Roman" w:hAnsi="Times New Roman" w:cs="Times New Roman" w:hint="default"/>
      <w:kern w:val="0"/>
      <w:szCs w:val="20"/>
      <w:lang w:val="es-ES_tradnl" w:eastAsia="es-ES"/>
    </w:rPr>
  </w:style>
  <w:style w:type="character" w:customStyle="1" w:styleId="WW8Num35z1">
    <w:name w:val="WW8Num35z1"/>
    <w:rPr>
      <w:rFonts w:ascii="Courier New" w:eastAsia="Times New Roman" w:hAnsi="Courier New" w:cs="Courier New" w:hint="default"/>
      <w:kern w:val="0"/>
      <w:szCs w:val="20"/>
      <w:lang w:val="es-ES_tradnl" w:eastAsia="es-ES"/>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ascii="Wingdings" w:hAnsi="Wingdings" w:cs="Wingdings" w:hint="default"/>
      <w:sz w:val="28"/>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ascii="Wingdings" w:hAnsi="Wingdings" w:cs="Wingdings" w:hint="default"/>
      <w:sz w:val="28"/>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ascii="Source Sans Pro Black" w:eastAsia="Times New Roman" w:hAnsi="Source Sans Pro Black" w:cs="Source Sans Pro Black" w:hint="default"/>
      <w:kern w:val="0"/>
      <w:sz w:val="16"/>
      <w:szCs w:val="16"/>
      <w:lang w:val="es-ES_tradnl" w:eastAsia="es-ES"/>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Wingdings" w:hAnsi="Wingdings" w:cs="Wingdings" w:hint="default"/>
      <w:sz w:val="28"/>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ascii="Times New Roman" w:eastAsia="Times New Roman" w:hAnsi="Times New Roman" w:cs="Times New Roman"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0z3">
    <w:name w:val="WW8Num40z3"/>
    <w:rPr>
      <w:rFonts w:ascii="Symbol" w:hAnsi="Symbol" w:cs="Symbol" w:hint="default"/>
    </w:rPr>
  </w:style>
  <w:style w:type="character" w:customStyle="1" w:styleId="Fuentedeprrafopredeter1">
    <w:name w:val="Fuente de párrafo predeter.1"/>
  </w:style>
  <w:style w:type="character" w:customStyle="1" w:styleId="Textoindependiente2Car">
    <w:name w:val="Texto independiente 2 Car"/>
    <w:rPr>
      <w:rFonts w:ascii="Arial" w:eastAsia="Lucida Sans Unicode" w:hAnsi="Arial" w:cs="Arial"/>
      <w:kern w:val="2"/>
      <w:szCs w:val="24"/>
    </w:rPr>
  </w:style>
  <w:style w:type="character" w:customStyle="1" w:styleId="SangradetextonormalCar">
    <w:name w:val="Sangría de texto normal Car"/>
    <w:rPr>
      <w:rFonts w:ascii="Arial" w:eastAsia="Lucida Sans Unicode" w:hAnsi="Arial" w:cs="Arial"/>
      <w:kern w:val="2"/>
      <w:szCs w:val="24"/>
    </w:rPr>
  </w:style>
  <w:style w:type="character" w:styleId="Hipervnculo">
    <w:name w:val="Hyperlink"/>
    <w:rPr>
      <w:color w:val="0000FF"/>
      <w:u w:val="single"/>
    </w:rPr>
  </w:style>
  <w:style w:type="character" w:styleId="Textoennegrita">
    <w:name w:val="Strong"/>
    <w:basedOn w:val="Fuentedeprrafopredeter"/>
    <w:uiPriority w:val="22"/>
    <w:qFormat/>
    <w:rsid w:val="004A0F31"/>
    <w:rPr>
      <w:b/>
      <w:bCs/>
    </w:rPr>
  </w:style>
  <w:style w:type="character" w:customStyle="1" w:styleId="TextodegloboCar">
    <w:name w:val="Texto de globo Car"/>
    <w:rPr>
      <w:rFonts w:ascii="Tahoma" w:eastAsia="Lucida Sans Unicode" w:hAnsi="Tahoma" w:cs="Tahoma"/>
      <w:kern w:val="2"/>
      <w:sz w:val="16"/>
      <w:szCs w:val="16"/>
    </w:rPr>
  </w:style>
  <w:style w:type="paragraph" w:customStyle="1" w:styleId="Ttulo10">
    <w:name w:val="Título1"/>
    <w:basedOn w:val="Normal"/>
    <w:next w:val="Textoindependiente"/>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20"/>
    </w:pPr>
  </w:style>
  <w:style w:type="paragraph" w:styleId="Lista">
    <w:name w:val="List"/>
    <w:basedOn w:val="Textoindependiente"/>
    <w:rPr>
      <w:rFonts w:cs="Tahoma"/>
      <w:sz w:val="22"/>
    </w:rPr>
  </w:style>
  <w:style w:type="paragraph" w:styleId="Descripcin">
    <w:name w:val="caption"/>
    <w:basedOn w:val="Normal"/>
    <w:next w:val="Normal"/>
    <w:uiPriority w:val="35"/>
    <w:unhideWhenUsed/>
    <w:qFormat/>
    <w:rsid w:val="004A0F31"/>
    <w:pPr>
      <w:spacing w:line="240" w:lineRule="auto"/>
    </w:pPr>
    <w:rPr>
      <w:b/>
      <w:bCs/>
      <w:smallCaps/>
      <w:color w:val="595959" w:themeColor="text1" w:themeTint="A6"/>
    </w:rPr>
  </w:style>
  <w:style w:type="paragraph" w:customStyle="1" w:styleId="ndice">
    <w:name w:val="Índice"/>
    <w:basedOn w:val="Normal"/>
    <w:pPr>
      <w:suppressLineNumbers/>
    </w:pPr>
    <w:rPr>
      <w:rFonts w:cs="Times New Roman"/>
    </w:rPr>
  </w:style>
  <w:style w:type="paragraph" w:customStyle="1" w:styleId="Heading">
    <w:name w:val="Heading"/>
    <w:basedOn w:val="Normal"/>
    <w:next w:val="Textoindependiente"/>
    <w:pPr>
      <w:keepNext/>
      <w:spacing w:before="240" w:after="120"/>
    </w:pPr>
    <w:rPr>
      <w:rFonts w:eastAsia="MS Mincho" w:cs="Tahoma"/>
      <w:szCs w:val="28"/>
    </w:rPr>
  </w:style>
  <w:style w:type="paragraph" w:customStyle="1" w:styleId="Epgrafe1">
    <w:name w:val="Epígrafe1"/>
    <w:basedOn w:val="Normal"/>
    <w:pPr>
      <w:suppressLineNumbers/>
      <w:spacing w:before="120" w:after="120"/>
    </w:pPr>
    <w:rPr>
      <w:rFonts w:cs="Tahoma"/>
      <w:i/>
      <w:iCs/>
      <w:sz w:val="22"/>
    </w:rPr>
  </w:style>
  <w:style w:type="paragraph" w:customStyle="1" w:styleId="Index">
    <w:name w:val="Index"/>
    <w:basedOn w:val="Normal"/>
    <w:pPr>
      <w:suppressLineNumbers/>
    </w:pPr>
    <w:rPr>
      <w:rFonts w:cs="Tahoma"/>
      <w:sz w:val="22"/>
    </w:rPr>
  </w:style>
  <w:style w:type="paragraph" w:customStyle="1" w:styleId="Header1">
    <w:name w:val="Header1"/>
    <w:basedOn w:val="Normal"/>
    <w:pPr>
      <w:suppressLineNumbers/>
      <w:tabs>
        <w:tab w:val="center" w:pos="4818"/>
        <w:tab w:val="right" w:pos="9637"/>
      </w:tabs>
    </w:pPr>
  </w:style>
  <w:style w:type="paragraph" w:customStyle="1" w:styleId="Footer1">
    <w:name w:val="Footer1"/>
    <w:basedOn w:val="Normal"/>
    <w:pPr>
      <w:suppressLineNumbers/>
      <w:tabs>
        <w:tab w:val="center" w:pos="4818"/>
        <w:tab w:val="right" w:pos="9637"/>
      </w:tabs>
    </w:pPr>
  </w:style>
  <w:style w:type="paragraph" w:customStyle="1" w:styleId="Header2">
    <w:name w:val="Header2"/>
    <w:basedOn w:val="Normal"/>
    <w:pPr>
      <w:suppressLineNumbers/>
      <w:tabs>
        <w:tab w:val="right" w:pos="9637"/>
      </w:tabs>
    </w:pPr>
  </w:style>
  <w:style w:type="paragraph" w:customStyle="1" w:styleId="Footer2">
    <w:name w:val="Footer2"/>
    <w:basedOn w:val="Normal"/>
    <w:pPr>
      <w:suppressLineNumbers/>
      <w:tabs>
        <w:tab w:val="right" w:pos="9637"/>
      </w:tabs>
    </w:pPr>
  </w:style>
  <w:style w:type="paragraph" w:customStyle="1" w:styleId="Header3">
    <w:name w:val="Header3"/>
    <w:basedOn w:val="Normal"/>
    <w:pPr>
      <w:suppressLineNumbers/>
      <w:tabs>
        <w:tab w:val="center" w:pos="4818"/>
        <w:tab w:val="right" w:pos="9637"/>
      </w:tabs>
    </w:pPr>
  </w:style>
  <w:style w:type="paragraph" w:customStyle="1" w:styleId="Header4">
    <w:name w:val="Header4"/>
    <w:basedOn w:val="Normal"/>
    <w:pPr>
      <w:suppressLineNumbers/>
      <w:tabs>
        <w:tab w:val="center" w:pos="4818"/>
        <w:tab w:val="right" w:pos="9637"/>
      </w:tabs>
    </w:pPr>
  </w:style>
  <w:style w:type="paragraph" w:customStyle="1" w:styleId="Footer3">
    <w:name w:val="Footer3"/>
    <w:basedOn w:val="Normal"/>
    <w:pPr>
      <w:suppressLineNumbers/>
      <w:tabs>
        <w:tab w:val="center" w:pos="4818"/>
        <w:tab w:val="right" w:pos="9637"/>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pPr>
      <w:suppressLineNumbers/>
      <w:tabs>
        <w:tab w:val="center" w:pos="5386"/>
        <w:tab w:val="right" w:pos="10772"/>
      </w:tabs>
    </w:pPr>
  </w:style>
  <w:style w:type="paragraph" w:styleId="Piedepgina">
    <w:name w:val="footer"/>
    <w:basedOn w:val="Normal"/>
    <w:pPr>
      <w:suppressLineNumbers/>
      <w:tabs>
        <w:tab w:val="center" w:pos="5386"/>
        <w:tab w:val="right" w:pos="10772"/>
      </w:tabs>
    </w:pPr>
  </w:style>
  <w:style w:type="paragraph" w:customStyle="1" w:styleId="western">
    <w:name w:val="western"/>
    <w:basedOn w:val="Normal"/>
    <w:pPr>
      <w:spacing w:before="100" w:after="119"/>
    </w:pPr>
    <w:rPr>
      <w:rFonts w:ascii="Times New Roman" w:eastAsia="Times New Roman" w:hAnsi="Times New Roman" w:cs="Times New Roman"/>
      <w:color w:val="000000"/>
      <w:sz w:val="24"/>
    </w:rPr>
  </w:style>
  <w:style w:type="paragraph" w:customStyle="1" w:styleId="Textoindependiente21">
    <w:name w:val="Texto independiente 21"/>
    <w:basedOn w:val="Normal"/>
    <w:pPr>
      <w:spacing w:after="120" w:line="480" w:lineRule="auto"/>
    </w:pPr>
  </w:style>
  <w:style w:type="paragraph" w:styleId="Sangradetextonormal">
    <w:name w:val="Body Text Indent"/>
    <w:basedOn w:val="Normal"/>
    <w:pPr>
      <w:spacing w:after="120"/>
      <w:ind w:left="283"/>
    </w:pPr>
  </w:style>
  <w:style w:type="paragraph" w:styleId="Prrafodelista">
    <w:name w:val="List Paragraph"/>
    <w:basedOn w:val="Normal"/>
    <w:uiPriority w:val="34"/>
    <w:qFormat/>
    <w:pPr>
      <w:ind w:left="720"/>
      <w:contextualSpacing/>
    </w:pPr>
  </w:style>
  <w:style w:type="paragraph" w:styleId="Textodeglobo">
    <w:name w:val="Balloon Text"/>
    <w:basedOn w:val="Normal"/>
    <w:rPr>
      <w:rFonts w:ascii="Tahoma" w:hAnsi="Tahoma" w:cs="Tahoma"/>
      <w:sz w:val="16"/>
      <w:szCs w:val="16"/>
    </w:rPr>
  </w:style>
  <w:style w:type="paragraph" w:customStyle="1" w:styleId="Default">
    <w:name w:val="Default"/>
    <w:pPr>
      <w:suppressAutoHyphens/>
      <w:autoSpaceDE w:val="0"/>
    </w:pPr>
    <w:rPr>
      <w:rFonts w:ascii="Arial" w:hAnsi="Arial" w:cs="Arial"/>
      <w:color w:val="000000"/>
      <w:sz w:val="24"/>
      <w:szCs w:val="24"/>
      <w:lang w:eastAsia="zh-CN"/>
    </w:rPr>
  </w:style>
  <w:style w:type="paragraph" w:styleId="NormalWeb">
    <w:name w:val="Normal (Web)"/>
    <w:basedOn w:val="Normal"/>
    <w:pPr>
      <w:spacing w:before="100" w:after="100"/>
    </w:pPr>
    <w:rPr>
      <w:rFonts w:ascii="Times New Roman" w:eastAsia="Calibri" w:hAnsi="Times New Roman" w:cs="Times New Roman"/>
      <w:sz w:val="24"/>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styleId="Revisin">
    <w:name w:val="Revision"/>
    <w:hidden/>
    <w:uiPriority w:val="99"/>
    <w:semiHidden/>
    <w:rsid w:val="007311EF"/>
    <w:rPr>
      <w:rFonts w:ascii="Arial" w:eastAsia="Lucida Sans Unicode" w:hAnsi="Arial" w:cs="Arial"/>
      <w:kern w:val="2"/>
      <w:szCs w:val="24"/>
      <w:lang w:eastAsia="zh-CN"/>
    </w:rPr>
  </w:style>
  <w:style w:type="character" w:styleId="Refdecomentario">
    <w:name w:val="annotation reference"/>
    <w:uiPriority w:val="99"/>
    <w:semiHidden/>
    <w:unhideWhenUsed/>
    <w:rsid w:val="00890114"/>
    <w:rPr>
      <w:sz w:val="16"/>
      <w:szCs w:val="16"/>
    </w:rPr>
  </w:style>
  <w:style w:type="paragraph" w:styleId="Textocomentario">
    <w:name w:val="annotation text"/>
    <w:basedOn w:val="Normal"/>
    <w:link w:val="TextocomentarioCar"/>
    <w:uiPriority w:val="99"/>
    <w:unhideWhenUsed/>
    <w:rsid w:val="00890114"/>
    <w:rPr>
      <w:szCs w:val="20"/>
    </w:rPr>
  </w:style>
  <w:style w:type="character" w:customStyle="1" w:styleId="TextocomentarioCar">
    <w:name w:val="Texto comentario Car"/>
    <w:link w:val="Textocomentario"/>
    <w:uiPriority w:val="99"/>
    <w:rsid w:val="00890114"/>
    <w:rPr>
      <w:rFonts w:ascii="Arial" w:eastAsia="Lucida Sans Unicode" w:hAnsi="Arial" w:cs="Arial"/>
      <w:kern w:val="2"/>
      <w:lang w:eastAsia="zh-CN"/>
    </w:rPr>
  </w:style>
  <w:style w:type="paragraph" w:styleId="Asuntodelcomentario">
    <w:name w:val="annotation subject"/>
    <w:basedOn w:val="Textocomentario"/>
    <w:next w:val="Textocomentario"/>
    <w:link w:val="AsuntodelcomentarioCar"/>
    <w:uiPriority w:val="99"/>
    <w:semiHidden/>
    <w:unhideWhenUsed/>
    <w:rsid w:val="00890114"/>
    <w:rPr>
      <w:b/>
      <w:bCs/>
    </w:rPr>
  </w:style>
  <w:style w:type="character" w:customStyle="1" w:styleId="AsuntodelcomentarioCar">
    <w:name w:val="Asunto del comentario Car"/>
    <w:link w:val="Asuntodelcomentario"/>
    <w:uiPriority w:val="99"/>
    <w:semiHidden/>
    <w:rsid w:val="00890114"/>
    <w:rPr>
      <w:rFonts w:ascii="Arial" w:eastAsia="Lucida Sans Unicode" w:hAnsi="Arial" w:cs="Arial"/>
      <w:b/>
      <w:bCs/>
      <w:kern w:val="2"/>
      <w:lang w:eastAsia="zh-CN"/>
    </w:rPr>
  </w:style>
  <w:style w:type="table" w:styleId="Tablaconcuadrcula">
    <w:name w:val="Table Grid"/>
    <w:basedOn w:val="Tablanormal"/>
    <w:uiPriority w:val="39"/>
    <w:rsid w:val="00B91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4A0F31"/>
    <w:rPr>
      <w:rFonts w:asciiTheme="majorHAnsi" w:eastAsiaTheme="majorEastAsia" w:hAnsiTheme="majorHAnsi" w:cstheme="majorBidi"/>
      <w:color w:val="3A7C22" w:themeColor="accent6" w:themeShade="BF"/>
      <w:sz w:val="40"/>
      <w:szCs w:val="40"/>
    </w:rPr>
  </w:style>
  <w:style w:type="character" w:customStyle="1" w:styleId="Ttulo2Car">
    <w:name w:val="Título 2 Car"/>
    <w:basedOn w:val="Fuentedeprrafopredeter"/>
    <w:link w:val="Ttulo2"/>
    <w:uiPriority w:val="9"/>
    <w:semiHidden/>
    <w:rsid w:val="004A0F31"/>
    <w:rPr>
      <w:rFonts w:asciiTheme="majorHAnsi" w:eastAsiaTheme="majorEastAsia" w:hAnsiTheme="majorHAnsi" w:cstheme="majorBidi"/>
      <w:color w:val="3A7C22" w:themeColor="accent6" w:themeShade="BF"/>
      <w:sz w:val="28"/>
      <w:szCs w:val="28"/>
    </w:rPr>
  </w:style>
  <w:style w:type="character" w:customStyle="1" w:styleId="Ttulo3Car">
    <w:name w:val="Título 3 Car"/>
    <w:basedOn w:val="Fuentedeprrafopredeter"/>
    <w:link w:val="Ttulo3"/>
    <w:uiPriority w:val="9"/>
    <w:semiHidden/>
    <w:rsid w:val="004A0F31"/>
    <w:rPr>
      <w:rFonts w:asciiTheme="majorHAnsi" w:eastAsiaTheme="majorEastAsia" w:hAnsiTheme="majorHAnsi" w:cstheme="majorBidi"/>
      <w:color w:val="3A7C22" w:themeColor="accent6" w:themeShade="BF"/>
      <w:sz w:val="24"/>
      <w:szCs w:val="24"/>
    </w:rPr>
  </w:style>
  <w:style w:type="character" w:customStyle="1" w:styleId="Ttulo4Car">
    <w:name w:val="Título 4 Car"/>
    <w:basedOn w:val="Fuentedeprrafopredeter"/>
    <w:link w:val="Ttulo4"/>
    <w:uiPriority w:val="9"/>
    <w:semiHidden/>
    <w:rsid w:val="004A0F31"/>
    <w:rPr>
      <w:rFonts w:asciiTheme="majorHAnsi" w:eastAsiaTheme="majorEastAsia" w:hAnsiTheme="majorHAnsi" w:cstheme="majorBidi"/>
      <w:color w:val="4EA72E" w:themeColor="accent6"/>
      <w:sz w:val="22"/>
      <w:szCs w:val="22"/>
    </w:rPr>
  </w:style>
  <w:style w:type="character" w:customStyle="1" w:styleId="Ttulo5Car">
    <w:name w:val="Título 5 Car"/>
    <w:basedOn w:val="Fuentedeprrafopredeter"/>
    <w:link w:val="Ttulo5"/>
    <w:uiPriority w:val="9"/>
    <w:semiHidden/>
    <w:rsid w:val="004A0F31"/>
    <w:rPr>
      <w:rFonts w:asciiTheme="majorHAnsi" w:eastAsiaTheme="majorEastAsia" w:hAnsiTheme="majorHAnsi" w:cstheme="majorBidi"/>
      <w:i/>
      <w:iCs/>
      <w:color w:val="4EA72E" w:themeColor="accent6"/>
      <w:sz w:val="22"/>
      <w:szCs w:val="22"/>
    </w:rPr>
  </w:style>
  <w:style w:type="character" w:customStyle="1" w:styleId="Ttulo6Car">
    <w:name w:val="Título 6 Car"/>
    <w:basedOn w:val="Fuentedeprrafopredeter"/>
    <w:link w:val="Ttulo6"/>
    <w:uiPriority w:val="9"/>
    <w:semiHidden/>
    <w:rsid w:val="004A0F31"/>
    <w:rPr>
      <w:rFonts w:asciiTheme="majorHAnsi" w:eastAsiaTheme="majorEastAsia" w:hAnsiTheme="majorHAnsi" w:cstheme="majorBidi"/>
      <w:color w:val="4EA72E" w:themeColor="accent6"/>
    </w:rPr>
  </w:style>
  <w:style w:type="character" w:customStyle="1" w:styleId="Ttulo7Car">
    <w:name w:val="Título 7 Car"/>
    <w:basedOn w:val="Fuentedeprrafopredeter"/>
    <w:link w:val="Ttulo7"/>
    <w:uiPriority w:val="9"/>
    <w:semiHidden/>
    <w:rsid w:val="004A0F31"/>
    <w:rPr>
      <w:rFonts w:asciiTheme="majorHAnsi" w:eastAsiaTheme="majorEastAsia" w:hAnsiTheme="majorHAnsi" w:cstheme="majorBidi"/>
      <w:b/>
      <w:bCs/>
      <w:color w:val="4EA72E" w:themeColor="accent6"/>
    </w:rPr>
  </w:style>
  <w:style w:type="character" w:customStyle="1" w:styleId="Ttulo8Car">
    <w:name w:val="Título 8 Car"/>
    <w:basedOn w:val="Fuentedeprrafopredeter"/>
    <w:link w:val="Ttulo8"/>
    <w:uiPriority w:val="9"/>
    <w:semiHidden/>
    <w:rsid w:val="004A0F31"/>
    <w:rPr>
      <w:rFonts w:asciiTheme="majorHAnsi" w:eastAsiaTheme="majorEastAsia" w:hAnsiTheme="majorHAnsi" w:cstheme="majorBidi"/>
      <w:b/>
      <w:bCs/>
      <w:i/>
      <w:iCs/>
      <w:color w:val="4EA72E" w:themeColor="accent6"/>
      <w:sz w:val="20"/>
      <w:szCs w:val="20"/>
    </w:rPr>
  </w:style>
  <w:style w:type="character" w:customStyle="1" w:styleId="Ttulo9Car">
    <w:name w:val="Título 9 Car"/>
    <w:basedOn w:val="Fuentedeprrafopredeter"/>
    <w:link w:val="Ttulo9"/>
    <w:uiPriority w:val="9"/>
    <w:semiHidden/>
    <w:rsid w:val="004A0F31"/>
    <w:rPr>
      <w:rFonts w:asciiTheme="majorHAnsi" w:eastAsiaTheme="majorEastAsia" w:hAnsiTheme="majorHAnsi" w:cstheme="majorBidi"/>
      <w:i/>
      <w:iCs/>
      <w:color w:val="4EA72E" w:themeColor="accent6"/>
      <w:sz w:val="20"/>
      <w:szCs w:val="20"/>
    </w:rPr>
  </w:style>
  <w:style w:type="paragraph" w:styleId="Ttulo">
    <w:name w:val="Title"/>
    <w:basedOn w:val="Normal"/>
    <w:next w:val="Normal"/>
    <w:link w:val="TtuloCar"/>
    <w:uiPriority w:val="10"/>
    <w:qFormat/>
    <w:rsid w:val="004A0F31"/>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4A0F31"/>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4A0F31"/>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4A0F31"/>
    <w:rPr>
      <w:rFonts w:asciiTheme="majorHAnsi" w:eastAsiaTheme="majorEastAsia" w:hAnsiTheme="majorHAnsi" w:cstheme="majorBidi"/>
      <w:sz w:val="30"/>
      <w:szCs w:val="30"/>
    </w:rPr>
  </w:style>
  <w:style w:type="character" w:styleId="nfasis">
    <w:name w:val="Emphasis"/>
    <w:basedOn w:val="Fuentedeprrafopredeter"/>
    <w:uiPriority w:val="20"/>
    <w:qFormat/>
    <w:rsid w:val="004A0F31"/>
    <w:rPr>
      <w:i/>
      <w:iCs/>
      <w:color w:val="4EA72E" w:themeColor="accent6"/>
    </w:rPr>
  </w:style>
  <w:style w:type="paragraph" w:styleId="Sinespaciado">
    <w:name w:val="No Spacing"/>
    <w:uiPriority w:val="1"/>
    <w:qFormat/>
    <w:rsid w:val="004A0F31"/>
    <w:pPr>
      <w:spacing w:after="0" w:line="240" w:lineRule="auto"/>
    </w:pPr>
  </w:style>
  <w:style w:type="paragraph" w:styleId="Cita">
    <w:name w:val="Quote"/>
    <w:basedOn w:val="Normal"/>
    <w:next w:val="Normal"/>
    <w:link w:val="CitaCar"/>
    <w:uiPriority w:val="29"/>
    <w:qFormat/>
    <w:rsid w:val="004A0F31"/>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4A0F31"/>
    <w:rPr>
      <w:i/>
      <w:iCs/>
      <w:color w:val="262626" w:themeColor="text1" w:themeTint="D9"/>
    </w:rPr>
  </w:style>
  <w:style w:type="paragraph" w:styleId="Citadestacada">
    <w:name w:val="Intense Quote"/>
    <w:basedOn w:val="Normal"/>
    <w:next w:val="Normal"/>
    <w:link w:val="CitadestacadaCar"/>
    <w:uiPriority w:val="30"/>
    <w:qFormat/>
    <w:rsid w:val="004A0F31"/>
    <w:pPr>
      <w:spacing w:before="160" w:after="160" w:line="264" w:lineRule="auto"/>
      <w:ind w:left="720" w:right="720"/>
      <w:jc w:val="center"/>
    </w:pPr>
    <w:rPr>
      <w:rFonts w:asciiTheme="majorHAnsi" w:eastAsiaTheme="majorEastAsia" w:hAnsiTheme="majorHAnsi" w:cstheme="majorBidi"/>
      <w:i/>
      <w:iCs/>
      <w:color w:val="4EA72E" w:themeColor="accent6"/>
      <w:sz w:val="32"/>
      <w:szCs w:val="32"/>
    </w:rPr>
  </w:style>
  <w:style w:type="character" w:customStyle="1" w:styleId="CitadestacadaCar">
    <w:name w:val="Cita destacada Car"/>
    <w:basedOn w:val="Fuentedeprrafopredeter"/>
    <w:link w:val="Citadestacada"/>
    <w:uiPriority w:val="30"/>
    <w:rsid w:val="004A0F31"/>
    <w:rPr>
      <w:rFonts w:asciiTheme="majorHAnsi" w:eastAsiaTheme="majorEastAsia" w:hAnsiTheme="majorHAnsi" w:cstheme="majorBidi"/>
      <w:i/>
      <w:iCs/>
      <w:color w:val="4EA72E" w:themeColor="accent6"/>
      <w:sz w:val="32"/>
      <w:szCs w:val="32"/>
    </w:rPr>
  </w:style>
  <w:style w:type="character" w:styleId="nfasissutil">
    <w:name w:val="Subtle Emphasis"/>
    <w:basedOn w:val="Fuentedeprrafopredeter"/>
    <w:uiPriority w:val="19"/>
    <w:qFormat/>
    <w:rsid w:val="004A0F31"/>
    <w:rPr>
      <w:i/>
      <w:iCs/>
    </w:rPr>
  </w:style>
  <w:style w:type="character" w:styleId="nfasisintenso">
    <w:name w:val="Intense Emphasis"/>
    <w:basedOn w:val="Fuentedeprrafopredeter"/>
    <w:uiPriority w:val="21"/>
    <w:qFormat/>
    <w:rsid w:val="004A0F31"/>
    <w:rPr>
      <w:b/>
      <w:bCs/>
      <w:i/>
      <w:iCs/>
    </w:rPr>
  </w:style>
  <w:style w:type="character" w:styleId="Referenciasutil">
    <w:name w:val="Subtle Reference"/>
    <w:basedOn w:val="Fuentedeprrafopredeter"/>
    <w:uiPriority w:val="31"/>
    <w:qFormat/>
    <w:rsid w:val="004A0F31"/>
    <w:rPr>
      <w:smallCaps/>
      <w:color w:val="595959" w:themeColor="text1" w:themeTint="A6"/>
    </w:rPr>
  </w:style>
  <w:style w:type="character" w:styleId="Referenciaintensa">
    <w:name w:val="Intense Reference"/>
    <w:basedOn w:val="Fuentedeprrafopredeter"/>
    <w:uiPriority w:val="32"/>
    <w:qFormat/>
    <w:rsid w:val="004A0F31"/>
    <w:rPr>
      <w:b/>
      <w:bCs/>
      <w:smallCaps/>
      <w:color w:val="4EA72E" w:themeColor="accent6"/>
    </w:rPr>
  </w:style>
  <w:style w:type="character" w:styleId="Ttulodellibro">
    <w:name w:val="Book Title"/>
    <w:basedOn w:val="Fuentedeprrafopredeter"/>
    <w:uiPriority w:val="33"/>
    <w:qFormat/>
    <w:rsid w:val="004A0F31"/>
    <w:rPr>
      <w:b/>
      <w:bCs/>
      <w:caps w:val="0"/>
      <w:smallCaps/>
      <w:spacing w:val="7"/>
      <w:sz w:val="21"/>
      <w:szCs w:val="21"/>
    </w:rPr>
  </w:style>
  <w:style w:type="paragraph" w:styleId="TtuloTDC">
    <w:name w:val="TOC Heading"/>
    <w:basedOn w:val="Ttulo1"/>
    <w:next w:val="Normal"/>
    <w:uiPriority w:val="39"/>
    <w:semiHidden/>
    <w:unhideWhenUsed/>
    <w:qFormat/>
    <w:rsid w:val="004A0F3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12" Type="http://schemas.openxmlformats.org/officeDocument/2006/relationships/image" Target="media/image5.jpeg"/><Relationship Id="rId2" Type="http://schemas.openxmlformats.org/officeDocument/2006/relationships/image" Target="media/image2.jpeg"/><Relationship Id="rId1" Type="http://schemas.openxmlformats.org/officeDocument/2006/relationships/image" Target="media/image1.png"/><Relationship Id="rId11" Type="http://schemas.openxmlformats.org/officeDocument/2006/relationships/image" Target="media/image5.sv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975D0-19C6-4DF0-A9CB-D1FEDC663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444</Words>
  <Characters>2442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Genaro</dc:creator>
  <cp:keywords/>
  <cp:lastModifiedBy>Luffi</cp:lastModifiedBy>
  <cp:revision>32</cp:revision>
  <cp:lastPrinted>2025-05-07T11:03:00Z</cp:lastPrinted>
  <dcterms:created xsi:type="dcterms:W3CDTF">2025-05-05T10:33:00Z</dcterms:created>
  <dcterms:modified xsi:type="dcterms:W3CDTF">2025-05-07T11:28:00Z</dcterms:modified>
</cp:coreProperties>
</file>