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4BC5C51" w14:textId="6A3DF8BB" w:rsidR="008D050A" w:rsidRDefault="006266CE" w:rsidP="00365175">
      <w:pPr>
        <w:jc w:val="center"/>
        <w:rPr>
          <w:rFonts w:ascii="Arial" w:hAnsi="Arial" w:cs="Arial"/>
          <w:b/>
          <w:sz w:val="20"/>
          <w:szCs w:val="20"/>
        </w:rPr>
      </w:pPr>
      <w:bookmarkStart w:id="0" w:name="_GoBack"/>
      <w:bookmarkEnd w:id="0"/>
      <w:r w:rsidRPr="008D050A">
        <w:rPr>
          <w:rFonts w:ascii="Arial" w:hAnsi="Arial" w:cs="Arial"/>
          <w:b/>
          <w:sz w:val="20"/>
          <w:szCs w:val="20"/>
        </w:rPr>
        <w:t>ANEXO IV</w:t>
      </w:r>
    </w:p>
    <w:p w14:paraId="2EE5794C" w14:textId="0D0D5D2E" w:rsidR="006266CE" w:rsidRPr="008D050A" w:rsidRDefault="006266CE" w:rsidP="00365175">
      <w:pPr>
        <w:jc w:val="center"/>
        <w:rPr>
          <w:rFonts w:ascii="Arial" w:hAnsi="Arial" w:cs="Arial"/>
          <w:sz w:val="20"/>
          <w:szCs w:val="20"/>
        </w:rPr>
      </w:pPr>
      <w:r w:rsidRPr="008D050A">
        <w:rPr>
          <w:rFonts w:ascii="Arial" w:hAnsi="Arial" w:cs="Arial"/>
          <w:b/>
          <w:sz w:val="20"/>
          <w:szCs w:val="20"/>
        </w:rPr>
        <w:t>DECLARACIÓN JURADA JÓVENES BAJA CUALIFICACIÓN</w:t>
      </w:r>
    </w:p>
    <w:p w14:paraId="346B1B12" w14:textId="77777777" w:rsidR="006266CE" w:rsidRPr="008D050A" w:rsidRDefault="006266CE" w:rsidP="004A0F31">
      <w:pPr>
        <w:jc w:val="both"/>
        <w:rPr>
          <w:rFonts w:ascii="Arial" w:hAnsi="Arial" w:cs="Arial"/>
          <w:b/>
          <w:sz w:val="20"/>
          <w:szCs w:val="20"/>
        </w:rPr>
      </w:pPr>
    </w:p>
    <w:p w14:paraId="1F3A0248" w14:textId="1201216C" w:rsidR="006266CE" w:rsidRPr="008D050A" w:rsidRDefault="006266CE" w:rsidP="008D050A">
      <w:pPr>
        <w:jc w:val="both"/>
        <w:rPr>
          <w:rFonts w:ascii="Arial" w:hAnsi="Arial" w:cs="Arial"/>
          <w:sz w:val="20"/>
          <w:szCs w:val="20"/>
        </w:rPr>
      </w:pPr>
      <w:r w:rsidRPr="008D050A">
        <w:rPr>
          <w:rFonts w:ascii="Arial" w:hAnsi="Arial" w:cs="Arial"/>
          <w:sz w:val="20"/>
          <w:szCs w:val="20"/>
        </w:rPr>
        <w:t>D./Dª …………………………………………………</w:t>
      </w:r>
      <w:proofErr w:type="gramStart"/>
      <w:r w:rsidRPr="008D050A">
        <w:rPr>
          <w:rFonts w:ascii="Arial" w:hAnsi="Arial" w:cs="Arial"/>
          <w:sz w:val="20"/>
          <w:szCs w:val="20"/>
        </w:rPr>
        <w:t>…….</w:t>
      </w:r>
      <w:proofErr w:type="gramEnd"/>
      <w:r w:rsidRPr="008D050A">
        <w:rPr>
          <w:rFonts w:ascii="Arial" w:hAnsi="Arial" w:cs="Arial"/>
          <w:sz w:val="20"/>
          <w:szCs w:val="20"/>
        </w:rPr>
        <w:t>………………………, con DNI/NIE…………………..CON</w:t>
      </w:r>
      <w:r w:rsidR="00365175" w:rsidRPr="008D050A">
        <w:rPr>
          <w:rFonts w:ascii="Arial" w:hAnsi="Arial" w:cs="Arial"/>
          <w:sz w:val="20"/>
          <w:szCs w:val="20"/>
        </w:rPr>
        <w:t xml:space="preserve"> </w:t>
      </w:r>
      <w:r w:rsidRPr="008D050A">
        <w:rPr>
          <w:rFonts w:ascii="Arial" w:hAnsi="Arial" w:cs="Arial"/>
          <w:sz w:val="20"/>
          <w:szCs w:val="20"/>
        </w:rPr>
        <w:t>DOMICILIO:</w:t>
      </w:r>
      <w:r w:rsidR="00365175" w:rsidRPr="008D050A">
        <w:rPr>
          <w:rFonts w:ascii="Arial" w:hAnsi="Arial" w:cs="Arial"/>
          <w:sz w:val="20"/>
          <w:szCs w:val="20"/>
        </w:rPr>
        <w:t>………………………………………………………</w:t>
      </w:r>
      <w:r w:rsidRPr="008D050A">
        <w:rPr>
          <w:rFonts w:ascii="Arial" w:hAnsi="Arial" w:cs="Arial"/>
          <w:sz w:val="20"/>
          <w:szCs w:val="20"/>
        </w:rPr>
        <w:t xml:space="preserve"> </w:t>
      </w:r>
    </w:p>
    <w:p w14:paraId="5E2E92A9" w14:textId="01EECBD9" w:rsidR="006266CE" w:rsidRPr="008D050A" w:rsidRDefault="006266CE" w:rsidP="008D050A">
      <w:pPr>
        <w:jc w:val="both"/>
        <w:rPr>
          <w:rFonts w:ascii="Arial" w:hAnsi="Arial" w:cs="Arial"/>
          <w:sz w:val="20"/>
          <w:szCs w:val="20"/>
        </w:rPr>
      </w:pPr>
      <w:r w:rsidRPr="008D050A">
        <w:rPr>
          <w:rFonts w:ascii="Arial" w:hAnsi="Arial" w:cs="Arial"/>
          <w:sz w:val="20"/>
          <w:szCs w:val="20"/>
        </w:rPr>
        <w:t>MUNICIPIO……………………………………………………………………………………………</w:t>
      </w:r>
    </w:p>
    <w:p w14:paraId="64B20DD4" w14:textId="1B68D08F" w:rsidR="006266CE" w:rsidRPr="008D050A" w:rsidRDefault="006266CE" w:rsidP="004A0F31">
      <w:pPr>
        <w:jc w:val="both"/>
        <w:rPr>
          <w:rFonts w:ascii="Arial" w:hAnsi="Arial" w:cs="Arial"/>
          <w:sz w:val="20"/>
          <w:szCs w:val="20"/>
        </w:rPr>
      </w:pPr>
      <w:r w:rsidRPr="008D050A">
        <w:rPr>
          <w:rFonts w:ascii="Arial" w:hAnsi="Arial" w:cs="Arial"/>
          <w:b/>
          <w:sz w:val="20"/>
          <w:szCs w:val="20"/>
        </w:rPr>
        <w:t>DECLARO BAJO JURAMENTO:</w:t>
      </w:r>
    </w:p>
    <w:p w14:paraId="1DC975D4" w14:textId="7E5491C6" w:rsidR="006266CE" w:rsidRPr="008D050A" w:rsidRDefault="006266CE" w:rsidP="004A0F31">
      <w:pPr>
        <w:jc w:val="both"/>
        <w:rPr>
          <w:rFonts w:ascii="Arial" w:hAnsi="Arial" w:cs="Arial"/>
          <w:sz w:val="20"/>
          <w:szCs w:val="20"/>
        </w:rPr>
      </w:pPr>
      <w:r w:rsidRPr="008D050A">
        <w:rPr>
          <w:rFonts w:ascii="Arial" w:hAnsi="Arial" w:cs="Arial"/>
          <w:sz w:val="20"/>
          <w:szCs w:val="20"/>
        </w:rPr>
        <w:t>Que no cuento con ninguna de las titulaciones previstas en el artículo 11.3 del Texto Refundido de la Ley del Estatuto de los Trabajadores, para la conclusión de un contrato formativo para la obtención de la práctica profesional adecuada al correspondiente nivel de estudios (Título universitario</w:t>
      </w:r>
      <w:r w:rsidR="00822FCF" w:rsidRPr="008D050A">
        <w:rPr>
          <w:rFonts w:ascii="Arial" w:hAnsi="Arial" w:cs="Arial"/>
          <w:sz w:val="20"/>
          <w:szCs w:val="20"/>
        </w:rPr>
        <w:t xml:space="preserve"> o un título de grado medio o superior, especialista, máster profesional o certificado profesional</w:t>
      </w:r>
      <w:r w:rsidRPr="008D050A">
        <w:rPr>
          <w:rFonts w:ascii="Arial" w:hAnsi="Arial" w:cs="Arial"/>
          <w:sz w:val="20"/>
          <w:szCs w:val="20"/>
        </w:rPr>
        <w:t>, así como título equivalente de enseñanzas artísticas o deportivas del sistema educativo, que habiliten o capaciten para el ejercicio de la actividad laboral).</w:t>
      </w:r>
    </w:p>
    <w:p w14:paraId="0031AB18" w14:textId="77777777" w:rsidR="006266CE" w:rsidRPr="008D050A" w:rsidRDefault="006266CE" w:rsidP="004A0F31">
      <w:pPr>
        <w:jc w:val="both"/>
        <w:rPr>
          <w:rFonts w:ascii="Arial" w:hAnsi="Arial" w:cs="Arial"/>
          <w:sz w:val="20"/>
          <w:szCs w:val="20"/>
        </w:rPr>
      </w:pPr>
      <w:r w:rsidRPr="008D050A">
        <w:rPr>
          <w:rFonts w:ascii="Arial" w:hAnsi="Arial" w:cs="Arial"/>
          <w:sz w:val="20"/>
          <w:szCs w:val="20"/>
        </w:rPr>
        <w:t xml:space="preserve">Y para que así conste a los efectos oportunos, firmo la presente declaración en, </w:t>
      </w:r>
    </w:p>
    <w:p w14:paraId="2C8E117C" w14:textId="344736EA" w:rsidR="006266CE" w:rsidRPr="008D050A" w:rsidRDefault="006266CE" w:rsidP="00365175">
      <w:pPr>
        <w:jc w:val="center"/>
        <w:rPr>
          <w:rFonts w:ascii="Arial" w:hAnsi="Arial" w:cs="Arial"/>
          <w:sz w:val="20"/>
          <w:szCs w:val="20"/>
        </w:rPr>
      </w:pPr>
      <w:r w:rsidRPr="008D050A">
        <w:rPr>
          <w:rFonts w:ascii="Arial" w:hAnsi="Arial" w:cs="Arial"/>
          <w:sz w:val="20"/>
          <w:szCs w:val="20"/>
        </w:rPr>
        <w:t>……………………</w:t>
      </w:r>
      <w:proofErr w:type="gramStart"/>
      <w:r w:rsidRPr="008D050A">
        <w:rPr>
          <w:rFonts w:ascii="Arial" w:hAnsi="Arial" w:cs="Arial"/>
          <w:sz w:val="20"/>
          <w:szCs w:val="20"/>
        </w:rPr>
        <w:t>…….</w:t>
      </w:r>
      <w:proofErr w:type="gramEnd"/>
      <w:r w:rsidRPr="008D050A">
        <w:rPr>
          <w:rFonts w:ascii="Arial" w:hAnsi="Arial" w:cs="Arial"/>
          <w:sz w:val="20"/>
          <w:szCs w:val="20"/>
        </w:rPr>
        <w:t>., a………….. de……………… de 202</w:t>
      </w:r>
      <w:r w:rsidR="00822FCF" w:rsidRPr="008D050A">
        <w:rPr>
          <w:rFonts w:ascii="Arial" w:hAnsi="Arial" w:cs="Arial"/>
          <w:sz w:val="20"/>
          <w:szCs w:val="20"/>
        </w:rPr>
        <w:t>5</w:t>
      </w:r>
      <w:r w:rsidRPr="008D050A">
        <w:rPr>
          <w:rFonts w:ascii="Arial" w:hAnsi="Arial" w:cs="Arial"/>
          <w:sz w:val="20"/>
          <w:szCs w:val="20"/>
        </w:rPr>
        <w:t>.</w:t>
      </w:r>
    </w:p>
    <w:p w14:paraId="56942B25" w14:textId="77777777" w:rsidR="006266CE" w:rsidRPr="008D050A" w:rsidRDefault="006266CE" w:rsidP="00365175">
      <w:pPr>
        <w:jc w:val="center"/>
        <w:rPr>
          <w:rFonts w:ascii="Arial" w:hAnsi="Arial" w:cs="Arial"/>
          <w:sz w:val="20"/>
          <w:szCs w:val="20"/>
        </w:rPr>
      </w:pPr>
      <w:r w:rsidRPr="008D050A">
        <w:rPr>
          <w:rFonts w:ascii="Arial" w:hAnsi="Arial" w:cs="Arial"/>
          <w:sz w:val="20"/>
          <w:szCs w:val="20"/>
        </w:rPr>
        <w:t>Nombre y Apellidos</w:t>
      </w:r>
    </w:p>
    <w:p w14:paraId="0D47FFB7" w14:textId="77777777" w:rsidR="006266CE" w:rsidRPr="008D050A" w:rsidRDefault="006266CE" w:rsidP="00365175">
      <w:pPr>
        <w:jc w:val="center"/>
        <w:rPr>
          <w:rFonts w:ascii="Arial" w:hAnsi="Arial" w:cs="Arial"/>
          <w:sz w:val="20"/>
          <w:szCs w:val="20"/>
        </w:rPr>
      </w:pPr>
    </w:p>
    <w:p w14:paraId="40D1E999" w14:textId="77777777" w:rsidR="006266CE" w:rsidRPr="008D050A" w:rsidRDefault="006266CE" w:rsidP="00365175">
      <w:pPr>
        <w:jc w:val="center"/>
        <w:rPr>
          <w:rFonts w:ascii="Arial" w:hAnsi="Arial" w:cs="Arial"/>
          <w:sz w:val="20"/>
          <w:szCs w:val="20"/>
        </w:rPr>
      </w:pPr>
    </w:p>
    <w:p w14:paraId="4FFB5EEF" w14:textId="77777777" w:rsidR="006266CE" w:rsidRPr="008D050A" w:rsidRDefault="006266CE" w:rsidP="00365175">
      <w:pPr>
        <w:jc w:val="center"/>
        <w:rPr>
          <w:rFonts w:ascii="Arial" w:hAnsi="Arial" w:cs="Arial"/>
          <w:sz w:val="20"/>
          <w:szCs w:val="20"/>
        </w:rPr>
      </w:pPr>
      <w:r w:rsidRPr="008D050A">
        <w:rPr>
          <w:rFonts w:ascii="Arial" w:hAnsi="Arial" w:cs="Arial"/>
          <w:sz w:val="20"/>
          <w:szCs w:val="20"/>
        </w:rPr>
        <w:t>Firma:</w:t>
      </w:r>
    </w:p>
    <w:p w14:paraId="7975D42F" w14:textId="77777777" w:rsidR="006266CE" w:rsidRPr="008D050A" w:rsidRDefault="006266CE" w:rsidP="004A0F31">
      <w:pPr>
        <w:jc w:val="both"/>
        <w:rPr>
          <w:rFonts w:ascii="Arial" w:hAnsi="Arial" w:cs="Arial"/>
          <w:sz w:val="20"/>
          <w:szCs w:val="20"/>
        </w:rPr>
      </w:pPr>
    </w:p>
    <w:p w14:paraId="6FB85438" w14:textId="77777777" w:rsidR="00424542" w:rsidRPr="008D050A" w:rsidRDefault="00424542" w:rsidP="004A0F31">
      <w:pPr>
        <w:jc w:val="both"/>
        <w:rPr>
          <w:rFonts w:ascii="Arial" w:hAnsi="Arial" w:cs="Arial"/>
          <w:sz w:val="20"/>
          <w:szCs w:val="20"/>
        </w:rPr>
      </w:pPr>
    </w:p>
    <w:p w14:paraId="3859F55A" w14:textId="77777777" w:rsidR="006266CE" w:rsidRPr="008D050A" w:rsidRDefault="006266CE" w:rsidP="004A0F31">
      <w:pPr>
        <w:jc w:val="both"/>
        <w:rPr>
          <w:rFonts w:ascii="Arial" w:hAnsi="Arial" w:cs="Arial"/>
          <w:sz w:val="20"/>
          <w:szCs w:val="20"/>
        </w:rPr>
      </w:pPr>
      <w:r w:rsidRPr="008D050A">
        <w:rPr>
          <w:rFonts w:ascii="Arial" w:eastAsia="Times New Roman" w:hAnsi="Arial" w:cs="Arial"/>
          <w:b/>
          <w:sz w:val="20"/>
          <w:szCs w:val="20"/>
        </w:rPr>
        <w:t>Sra. Alcaldesa-Presidenta del Excmo. Ayuntamiento de Almadén.</w:t>
      </w:r>
    </w:p>
    <w:p w14:paraId="20499332" w14:textId="77777777" w:rsidR="006266CE" w:rsidRPr="008D050A" w:rsidRDefault="006266CE" w:rsidP="004A0F31">
      <w:pPr>
        <w:jc w:val="both"/>
        <w:rPr>
          <w:rFonts w:ascii="Arial" w:hAnsi="Arial" w:cs="Arial"/>
          <w:sz w:val="20"/>
          <w:szCs w:val="20"/>
        </w:rPr>
      </w:pPr>
      <w:r w:rsidRPr="008D050A">
        <w:rPr>
          <w:rFonts w:ascii="Arial" w:eastAsia="Times New Roman" w:hAnsi="Arial" w:cs="Arial"/>
          <w:b/>
          <w:sz w:val="20"/>
          <w:szCs w:val="20"/>
        </w:rPr>
        <w:t>PROTECCION DE DATOS</w:t>
      </w:r>
    </w:p>
    <w:p w14:paraId="21C25EF4" w14:textId="656E7A04" w:rsidR="006266CE" w:rsidRPr="008D050A" w:rsidRDefault="006266CE" w:rsidP="004A0F31">
      <w:pPr>
        <w:jc w:val="both"/>
        <w:rPr>
          <w:rFonts w:ascii="Arial" w:hAnsi="Arial" w:cs="Arial"/>
          <w:sz w:val="20"/>
          <w:szCs w:val="20"/>
        </w:rPr>
      </w:pPr>
      <w:r w:rsidRPr="008D050A">
        <w:rPr>
          <w:rFonts w:ascii="Arial" w:eastAsia="Times New Roman" w:hAnsi="Arial" w:cs="Arial"/>
          <w:sz w:val="20"/>
          <w:szCs w:val="20"/>
        </w:rPr>
        <w:t xml:space="preserve">Sus datos de carácter personal se incluirán en una actividad de tratamiento de la que es responsable el Ayuntamiento de Almadén, cuya finalidad es la gestión del presente proceso selectivo. Finalidad basada en el cumplimiento de una misión realizada en interés público o en el ejercicio de poderes públicos conferidos al responsable del tratamiento. Se podrán comunicar datos a otras administraciones públicas con competencia en la materia para la comprobación y posterior justificación del proyecto. Sus datos personales se mantendrán de forma indefinida en tanto no se solicite su supresión o para cumplir con las obligaciones legales derivadas. Puede ejercitar sus derechos de acceso, rectificación, supresión y portabilidad de sus datos, de limitación y oposición a su tratamiento, así como a no ser objeto de decisiones basadas únicamente en el tratamiento automatizado e sus datos, cuando procedan, ante el Ayuntamiento de Almadén, Plaza Constitución, 1 13400, Almadén. </w:t>
      </w:r>
    </w:p>
    <w:sectPr w:rsidR="006266CE" w:rsidRPr="008D050A" w:rsidSect="00365175">
      <w:headerReference w:type="default" r:id="rId8"/>
      <w:footerReference w:type="default" r:id="rId9"/>
      <w:pgSz w:w="11906" w:h="16838"/>
      <w:pgMar w:top="1134" w:right="1701" w:bottom="1418" w:left="1701" w:header="113" w:footer="624"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C37AC14" w16cex:dateUtc="2025-04-29T11: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B77A1F1" w16cid:durableId="3C37AC1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916E1E" w14:textId="77777777" w:rsidR="00E40891" w:rsidRDefault="00E40891">
      <w:r>
        <w:separator/>
      </w:r>
    </w:p>
  </w:endnote>
  <w:endnote w:type="continuationSeparator" w:id="0">
    <w:p w14:paraId="3B2AE2FF" w14:textId="77777777" w:rsidR="00E40891" w:rsidRDefault="00E40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Black">
    <w:panose1 w:val="020B0803030403020204"/>
    <w:charset w:val="00"/>
    <w:family w:val="swiss"/>
    <w:pitch w:val="variable"/>
    <w:sig w:usb0="600002F7" w:usb1="02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200247B" w:usb2="00000009" w:usb3="00000000" w:csb0="000001FF" w:csb1="00000000"/>
  </w:font>
  <w:font w:name="Oswald">
    <w:altName w:val="Arial Narrow"/>
    <w:charset w:val="00"/>
    <w:family w:val="auto"/>
    <w:pitch w:val="variable"/>
    <w:sig w:usb0="2000020F" w:usb1="00000000" w:usb2="00000000" w:usb3="00000000" w:csb0="00000197" w:csb1="00000000"/>
  </w:font>
  <w:font w:name="Z@R456B.tmp">
    <w:altName w:val="Calibri"/>
    <w:charset w:val="00"/>
    <w:family w:val="auto"/>
    <w:pitch w:val="variable"/>
    <w:sig w:usb0="A00002EF" w:usb1="4000204B" w:usb2="00000000" w:usb3="00000000" w:csb0="000000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05C98" w14:textId="77777777" w:rsidR="0023631A" w:rsidRDefault="0023631A">
    <w:pPr>
      <w:pStyle w:val="Textoindependiente"/>
      <w:pBdr>
        <w:top w:val="single" w:sz="4" w:space="5" w:color="000000"/>
        <w:left w:val="none" w:sz="0" w:space="0" w:color="000000"/>
        <w:bottom w:val="none" w:sz="0" w:space="0" w:color="000000"/>
        <w:right w:val="none" w:sz="0" w:space="0" w:color="000000"/>
      </w:pBdr>
      <w:jc w:val="center"/>
    </w:pPr>
    <w:r>
      <w:rPr>
        <w:b/>
      </w:rPr>
      <w:t>Ayuntamiento de Almadén</w:t>
    </w:r>
  </w:p>
  <w:p w14:paraId="787D2628" w14:textId="77777777" w:rsidR="0023631A" w:rsidRDefault="0023631A">
    <w:pPr>
      <w:pStyle w:val="Textoindependiente"/>
      <w:jc w:val="center"/>
    </w:pPr>
    <w:r>
      <w:rPr>
        <w:sz w:val="16"/>
      </w:rPr>
      <w:t>Plaza de la Constitución, 1, Almadén. 13400 (Ciudad Real). Tfno. 926710052. Fax: 926712077</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20A231" w14:textId="77777777" w:rsidR="00E40891" w:rsidRDefault="00E40891">
      <w:r>
        <w:separator/>
      </w:r>
    </w:p>
  </w:footnote>
  <w:footnote w:type="continuationSeparator" w:id="0">
    <w:p w14:paraId="3D703EF3" w14:textId="77777777" w:rsidR="00E40891" w:rsidRDefault="00E408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5A158" w14:textId="4EC71847" w:rsidR="0023631A" w:rsidRDefault="0023631A">
    <w:pPr>
      <w:pStyle w:val="Encabezado"/>
      <w:rPr>
        <w:noProof/>
      </w:rPr>
    </w:pPr>
    <w:r>
      <w:rPr>
        <w:rFonts w:eastAsia="Arial"/>
        <w:sz w:val="16"/>
        <w:szCs w:val="16"/>
      </w:rPr>
      <w:t xml:space="preserve"> </w:t>
    </w:r>
    <w:r>
      <w:rPr>
        <w:noProof/>
      </w:rPr>
      <w:t xml:space="preserve">                       </w:t>
    </w:r>
  </w:p>
  <w:p w14:paraId="6D634232" w14:textId="17275604" w:rsidR="0023631A" w:rsidRDefault="00242F1F">
    <w:pPr>
      <w:pStyle w:val="Encabezado"/>
      <w:rPr>
        <w:noProof/>
      </w:rPr>
    </w:pPr>
    <w:r w:rsidRPr="006E2BD4">
      <w:rPr>
        <w:rFonts w:ascii="Oswald" w:eastAsia="Times New Roman" w:hAnsi="Oswald" w:cs="Times New Roman"/>
        <w:noProof/>
        <w:sz w:val="18"/>
        <w:szCs w:val="18"/>
      </w:rPr>
      <w:drawing>
        <wp:anchor distT="0" distB="0" distL="114300" distR="114300" simplePos="0" relativeHeight="251661312" behindDoc="0" locked="0" layoutInCell="1" allowOverlap="1" wp14:anchorId="728AE875" wp14:editId="59EA2793">
          <wp:simplePos x="0" y="0"/>
          <wp:positionH relativeFrom="column">
            <wp:posOffset>2958465</wp:posOffset>
          </wp:positionH>
          <wp:positionV relativeFrom="paragraph">
            <wp:posOffset>377190</wp:posOffset>
          </wp:positionV>
          <wp:extent cx="742315" cy="463550"/>
          <wp:effectExtent l="0" t="0" r="635"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2315" cy="463550"/>
                  </a:xfrm>
                  <a:prstGeom prst="rect">
                    <a:avLst/>
                  </a:prstGeom>
                </pic:spPr>
              </pic:pic>
            </a:graphicData>
          </a:graphic>
          <wp14:sizeRelH relativeFrom="margin">
            <wp14:pctWidth>0</wp14:pctWidth>
          </wp14:sizeRelH>
          <wp14:sizeRelV relativeFrom="margin">
            <wp14:pctHeight>0</wp14:pctHeight>
          </wp14:sizeRelV>
        </wp:anchor>
      </w:drawing>
    </w:r>
    <w:r w:rsidR="004A04A1">
      <w:rPr>
        <w:rFonts w:ascii="Times New Roman" w:hAnsi="Times New Roman" w:cs="Times New Roman"/>
        <w:noProof/>
        <w:sz w:val="24"/>
        <w:szCs w:val="24"/>
      </w:rPr>
      <w:drawing>
        <wp:anchor distT="0" distB="0" distL="114300" distR="114300" simplePos="0" relativeHeight="251659264" behindDoc="0" locked="0" layoutInCell="1" allowOverlap="1" wp14:anchorId="72B0C5F4" wp14:editId="40B13657">
          <wp:simplePos x="0" y="0"/>
          <wp:positionH relativeFrom="column">
            <wp:posOffset>3999230</wp:posOffset>
          </wp:positionH>
          <wp:positionV relativeFrom="paragraph">
            <wp:posOffset>477520</wp:posOffset>
          </wp:positionV>
          <wp:extent cx="692150" cy="366395"/>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92150" cy="3663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EF65CA" w14:textId="6CBCAE93" w:rsidR="0023631A" w:rsidRDefault="00D41371">
    <w:pPr>
      <w:pStyle w:val="Encabezado"/>
    </w:pPr>
    <w:r w:rsidRPr="006E2BD4">
      <w:rPr>
        <w:rFonts w:ascii="Oswald" w:hAnsi="Oswald"/>
        <w:noProof/>
      </w:rPr>
      <w:drawing>
        <wp:inline distT="0" distB="0" distL="0" distR="0" wp14:anchorId="37BCD096" wp14:editId="0F48CFAA">
          <wp:extent cx="997758" cy="241300"/>
          <wp:effectExtent l="0" t="0" r="0" b="63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3" cstate="print">
                    <a:extLst>
                      <a:ext uri="{28A0092B-C50C-407E-A947-70E740481C1C}">
                        <a14:useLocalDpi xmlns:a14="http://schemas.microsoft.com/office/drawing/2010/main" val="0"/>
                      </a:ext>
                    </a:extLst>
                  </a:blip>
                  <a:stretch>
                    <a:fillRect/>
                  </a:stretch>
                </pic:blipFill>
                <pic:spPr>
                  <a:xfrm>
                    <a:off x="0" y="0"/>
                    <a:ext cx="1008309" cy="243852"/>
                  </a:xfrm>
                  <a:prstGeom prst="rect">
                    <a:avLst/>
                  </a:prstGeom>
                </pic:spPr>
              </pic:pic>
            </a:graphicData>
          </a:graphic>
        </wp:inline>
      </w:drawing>
    </w:r>
    <w:r w:rsidRPr="006E2BD4">
      <w:rPr>
        <w:rFonts w:ascii="Oswald" w:eastAsia="Z@R456B.tmp" w:hAnsi="Oswald" w:cs="Z@R456B.tmp"/>
        <w:noProof/>
        <w:sz w:val="20"/>
        <w:szCs w:val="20"/>
      </w:rPr>
      <w:drawing>
        <wp:inline distT="0" distB="0" distL="0" distR="0" wp14:anchorId="1DA6A278" wp14:editId="5972660E">
          <wp:extent cx="1715688" cy="299720"/>
          <wp:effectExtent l="0" t="0" r="0" b="508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11"/>
                      </a:ext>
                    </a:extLst>
                  </a:blip>
                  <a:stretch>
                    <a:fillRect/>
                  </a:stretch>
                </pic:blipFill>
                <pic:spPr>
                  <a:xfrm>
                    <a:off x="0" y="0"/>
                    <a:ext cx="1869105" cy="326521"/>
                  </a:xfrm>
                  <a:prstGeom prst="rect">
                    <a:avLst/>
                  </a:prstGeom>
                </pic:spPr>
              </pic:pic>
            </a:graphicData>
          </a:graphic>
        </wp:inline>
      </w:drawing>
    </w:r>
    <w:r w:rsidR="004A04A1">
      <w:t xml:space="preserve">     </w:t>
    </w:r>
    <w:r w:rsidR="00B6537D">
      <w:tab/>
    </w:r>
    <w:r w:rsidR="00242F1F">
      <w:rPr>
        <w:noProof/>
      </w:rPr>
      <w:drawing>
        <wp:inline distT="0" distB="0" distL="0" distR="0" wp14:anchorId="1D821FC9" wp14:editId="240A2887">
          <wp:extent cx="361823" cy="603038"/>
          <wp:effectExtent l="0" t="0" r="635" b="698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l="-84" t="-50" r="-84" b="-50"/>
                  <a:stretch>
                    <a:fillRect/>
                  </a:stretch>
                </pic:blipFill>
                <pic:spPr bwMode="auto">
                  <a:xfrm>
                    <a:off x="0" y="0"/>
                    <a:ext cx="367891" cy="613151"/>
                  </a:xfrm>
                  <a:prstGeom prst="rect">
                    <a:avLst/>
                  </a:prstGeom>
                  <a:solidFill>
                    <a:srgbClr val="FFFFFF">
                      <a:alpha val="0"/>
                    </a:srgbClr>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2"/>
      <w:numFmt w:val="upperLetter"/>
      <w:lvlText w:val="%1)"/>
      <w:lvlJc w:val="left"/>
      <w:pPr>
        <w:tabs>
          <w:tab w:val="num" w:pos="720"/>
        </w:tabs>
        <w:ind w:left="720" w:hanging="360"/>
      </w:pPr>
      <w:rPr>
        <w:rFonts w:eastAsia="Times New Roman" w:cs="Arial" w:hint="default"/>
        <w:b/>
        <w:bCs/>
        <w:kern w:val="0"/>
        <w:szCs w:val="20"/>
        <w:lang w:val="es-ES_tradnl" w:eastAsia="es-ES"/>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360" w:hanging="360"/>
      </w:pPr>
      <w:rPr>
        <w:rFonts w:ascii="Source Sans Pro Black" w:hAnsi="Source Sans Pro Black" w:cs="Source Sans Pro Black" w:hint="default"/>
        <w:kern w:val="0"/>
        <w:sz w:val="16"/>
        <w:szCs w:val="16"/>
        <w:lang w:val="es-ES_tradnl" w:eastAsia="es-ES"/>
      </w:rPr>
    </w:lvl>
  </w:abstractNum>
  <w:abstractNum w:abstractNumId="2" w15:restartNumberingAfterBreak="0">
    <w:nsid w:val="00000003"/>
    <w:multiLevelType w:val="singleLevel"/>
    <w:tmpl w:val="00000003"/>
    <w:name w:val="WW8Num3"/>
    <w:lvl w:ilvl="0">
      <w:start w:val="1"/>
      <w:numFmt w:val="lowerLetter"/>
      <w:lvlText w:val="%1)"/>
      <w:lvlJc w:val="left"/>
      <w:pPr>
        <w:tabs>
          <w:tab w:val="num" w:pos="0"/>
        </w:tabs>
        <w:ind w:left="1069" w:hanging="360"/>
      </w:p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1068" w:hanging="360"/>
      </w:pPr>
      <w:rPr>
        <w:rFonts w:ascii="Times New Roman" w:hAnsi="Times New Roman" w:cs="Times New Roman" w:hint="default"/>
        <w:kern w:val="0"/>
        <w:szCs w:val="20"/>
        <w:lang w:val="es-ES_tradnl" w:eastAsia="es-ES"/>
      </w:rPr>
    </w:lvl>
    <w:lvl w:ilvl="1">
      <w:start w:val="1"/>
      <w:numFmt w:val="bullet"/>
      <w:lvlText w:val="o"/>
      <w:lvlJc w:val="left"/>
      <w:pPr>
        <w:tabs>
          <w:tab w:val="num" w:pos="0"/>
        </w:tabs>
        <w:ind w:left="1788" w:hanging="360"/>
      </w:pPr>
      <w:rPr>
        <w:rFonts w:ascii="Courier New" w:hAnsi="Courier New" w:cs="Courier New" w:hint="default"/>
        <w:kern w:val="0"/>
        <w:sz w:val="16"/>
        <w:szCs w:val="20"/>
        <w:lang w:val="es-ES_tradnl" w:eastAsia="es-ES"/>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kern w:val="0"/>
        <w:sz w:val="16"/>
        <w:szCs w:val="20"/>
        <w:lang w:val="es-ES_tradnl" w:eastAsia="es-ES"/>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kern w:val="0"/>
        <w:sz w:val="16"/>
        <w:szCs w:val="20"/>
        <w:lang w:val="es-ES_tradnl" w:eastAsia="es-ES"/>
      </w:rPr>
    </w:lvl>
    <w:lvl w:ilvl="8">
      <w:start w:val="1"/>
      <w:numFmt w:val="bullet"/>
      <w:lvlText w:val=""/>
      <w:lvlJc w:val="left"/>
      <w:pPr>
        <w:tabs>
          <w:tab w:val="num" w:pos="0"/>
        </w:tabs>
        <w:ind w:left="6828" w:hanging="360"/>
      </w:pPr>
      <w:rPr>
        <w:rFonts w:ascii="Wingdings" w:hAnsi="Wingdings" w:cs="Wingdings" w:hint="default"/>
      </w:rPr>
    </w:lvl>
  </w:abstractNum>
  <w:abstractNum w:abstractNumId="4" w15:restartNumberingAfterBreak="0">
    <w:nsid w:val="00000005"/>
    <w:multiLevelType w:val="singleLevel"/>
    <w:tmpl w:val="00000005"/>
    <w:name w:val="WW8Num5"/>
    <w:lvl w:ilvl="0">
      <w:start w:val="1"/>
      <w:numFmt w:val="lowerLetter"/>
      <w:lvlText w:val="%1)"/>
      <w:lvlJc w:val="left"/>
      <w:pPr>
        <w:tabs>
          <w:tab w:val="num" w:pos="1065"/>
        </w:tabs>
        <w:ind w:left="1065" w:hanging="360"/>
      </w:pPr>
      <w:rPr>
        <w:rFonts w:cs="Times New Roman"/>
      </w:rPr>
    </w:lvl>
  </w:abstractNum>
  <w:abstractNum w:abstractNumId="5" w15:restartNumberingAfterBreak="0">
    <w:nsid w:val="00000006"/>
    <w:multiLevelType w:val="singleLevel"/>
    <w:tmpl w:val="00000006"/>
    <w:name w:val="WW8Num6"/>
    <w:lvl w:ilvl="0">
      <w:start w:val="4"/>
      <w:numFmt w:val="upperLetter"/>
      <w:lvlText w:val="%1)"/>
      <w:lvlJc w:val="left"/>
      <w:pPr>
        <w:tabs>
          <w:tab w:val="num" w:pos="720"/>
        </w:tabs>
        <w:ind w:left="720" w:hanging="360"/>
      </w:pPr>
      <w:rPr>
        <w:rFonts w:eastAsia="Times New Roman" w:cs="Arial" w:hint="default"/>
        <w:b/>
        <w:bCs/>
        <w:kern w:val="0"/>
        <w:szCs w:val="20"/>
        <w:lang w:val="es-ES_tradnl" w:eastAsia="es-ES"/>
      </w:rPr>
    </w:lvl>
  </w:abstractNum>
  <w:abstractNum w:abstractNumId="6" w15:restartNumberingAfterBreak="0">
    <w:nsid w:val="00000007"/>
    <w:multiLevelType w:val="singleLevel"/>
    <w:tmpl w:val="00000007"/>
    <w:name w:val="WW8Num7"/>
    <w:lvl w:ilvl="0">
      <w:start w:val="1"/>
      <w:numFmt w:val="bullet"/>
      <w:lvlText w:val="-"/>
      <w:lvlJc w:val="left"/>
      <w:pPr>
        <w:tabs>
          <w:tab w:val="num" w:pos="1068"/>
        </w:tabs>
        <w:ind w:left="1068" w:hanging="360"/>
      </w:pPr>
      <w:rPr>
        <w:rFonts w:ascii="Times New Roman" w:hAnsi="Times New Roman" w:cs="Times New Roman" w:hint="default"/>
        <w:kern w:val="0"/>
        <w:szCs w:val="20"/>
        <w:lang w:val="es-ES_tradnl" w:eastAsia="es-ES"/>
      </w:rPr>
    </w:lvl>
  </w:abstractNum>
  <w:abstractNum w:abstractNumId="7" w15:restartNumberingAfterBreak="0">
    <w:nsid w:val="00000008"/>
    <w:multiLevelType w:val="singleLevel"/>
    <w:tmpl w:val="00000008"/>
    <w:name w:val="WW8Num8"/>
    <w:lvl w:ilvl="0">
      <w:start w:val="1"/>
      <w:numFmt w:val="upperLetter"/>
      <w:lvlText w:val="%1)"/>
      <w:lvlJc w:val="left"/>
      <w:pPr>
        <w:tabs>
          <w:tab w:val="num" w:pos="644"/>
        </w:tabs>
        <w:ind w:left="644" w:hanging="360"/>
      </w:pPr>
      <w:rPr>
        <w:rFonts w:eastAsia="Times New Roman" w:cs="Arial" w:hint="default"/>
        <w:b/>
        <w:bCs/>
        <w:kern w:val="0"/>
        <w:szCs w:val="20"/>
        <w:lang w:val="es-ES_tradnl" w:eastAsia="es-ES"/>
      </w:rPr>
    </w:lvl>
  </w:abstractNum>
  <w:abstractNum w:abstractNumId="8" w15:restartNumberingAfterBreak="0">
    <w:nsid w:val="00000009"/>
    <w:multiLevelType w:val="multilevel"/>
    <w:tmpl w:val="1EF64346"/>
    <w:lvl w:ilvl="0">
      <w:start w:val="1"/>
      <w:numFmt w:val="bullet"/>
      <w:lvlText w:val="-"/>
      <w:lvlJc w:val="left"/>
      <w:pPr>
        <w:tabs>
          <w:tab w:val="num" w:pos="0"/>
        </w:tabs>
        <w:ind w:left="1069" w:hanging="360"/>
      </w:pPr>
      <w:rPr>
        <w:rFonts w:ascii="Times New Roman" w:hAnsi="Times New Roman" w:cs="Times New Roman" w:hint="default"/>
        <w:kern w:val="0"/>
        <w:szCs w:val="20"/>
        <w:lang w:val="es-ES_tradnl" w:eastAsia="es-ES"/>
      </w:rPr>
    </w:lvl>
    <w:lvl w:ilvl="1">
      <w:start w:val="1"/>
      <w:numFmt w:val="bullet"/>
      <w:lvlText w:val="o"/>
      <w:lvlJc w:val="left"/>
      <w:pPr>
        <w:tabs>
          <w:tab w:val="num" w:pos="0"/>
        </w:tabs>
        <w:ind w:left="1789" w:hanging="360"/>
      </w:pPr>
      <w:rPr>
        <w:rFonts w:ascii="Courier New" w:hAnsi="Courier New" w:cs="Courier New" w:hint="default"/>
        <w:color w:val="auto"/>
        <w:kern w:val="0"/>
        <w:szCs w:val="20"/>
        <w:lang w:val="es-ES_tradnl" w:eastAsia="es-ES"/>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kern w:val="0"/>
        <w:szCs w:val="20"/>
        <w:lang w:val="es-ES_tradnl" w:eastAsia="es-ES"/>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kern w:val="0"/>
        <w:szCs w:val="20"/>
        <w:lang w:val="es-ES_tradnl" w:eastAsia="es-ES"/>
      </w:rPr>
    </w:lvl>
    <w:lvl w:ilvl="8">
      <w:start w:val="1"/>
      <w:numFmt w:val="bullet"/>
      <w:lvlText w:val=""/>
      <w:lvlJc w:val="left"/>
      <w:pPr>
        <w:tabs>
          <w:tab w:val="num" w:pos="0"/>
        </w:tabs>
        <w:ind w:left="6829" w:hanging="360"/>
      </w:pPr>
      <w:rPr>
        <w:rFonts w:ascii="Wingdings" w:hAnsi="Wingdings" w:cs="Wingdings" w:hint="default"/>
      </w:rPr>
    </w:lvl>
  </w:abstractNum>
  <w:abstractNum w:abstractNumId="9" w15:restartNumberingAfterBreak="0">
    <w:nsid w:val="0000000A"/>
    <w:multiLevelType w:val="singleLevel"/>
    <w:tmpl w:val="0000000A"/>
    <w:name w:val="WW8Num10"/>
    <w:lvl w:ilvl="0">
      <w:start w:val="1"/>
      <w:numFmt w:val="bullet"/>
      <w:lvlText w:val="☑"/>
      <w:lvlJc w:val="left"/>
      <w:pPr>
        <w:tabs>
          <w:tab w:val="num" w:pos="0"/>
        </w:tabs>
        <w:ind w:left="360" w:hanging="360"/>
      </w:pPr>
      <w:rPr>
        <w:rFonts w:ascii="Source Sans Pro Black" w:hAnsi="Source Sans Pro Black" w:cs="Source Sans Pro Black" w:hint="default"/>
        <w:kern w:val="0"/>
        <w:sz w:val="16"/>
        <w:szCs w:val="16"/>
        <w:lang w:val="es-ES_tradnl" w:eastAsia="es-ES"/>
      </w:rPr>
    </w:lvl>
  </w:abstractNum>
  <w:abstractNum w:abstractNumId="10" w15:restartNumberingAfterBreak="0">
    <w:nsid w:val="0000000B"/>
    <w:multiLevelType w:val="multilevel"/>
    <w:tmpl w:val="0000000B"/>
    <w:name w:val="WW8Num12"/>
    <w:lvl w:ilvl="0">
      <w:start w:val="1"/>
      <w:numFmt w:val="lowerLetter"/>
      <w:lvlText w:val="%1)"/>
      <w:lvlJc w:val="left"/>
      <w:pPr>
        <w:tabs>
          <w:tab w:val="num" w:pos="1065"/>
        </w:tabs>
        <w:ind w:left="1065"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000000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05C32C18"/>
    <w:multiLevelType w:val="hybridMultilevel"/>
    <w:tmpl w:val="094E6D1A"/>
    <w:lvl w:ilvl="0" w:tplc="0C0A000B">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15:restartNumberingAfterBreak="0">
    <w:nsid w:val="09413F7E"/>
    <w:multiLevelType w:val="hybridMultilevel"/>
    <w:tmpl w:val="F6C813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0EC66AEF"/>
    <w:multiLevelType w:val="hybridMultilevel"/>
    <w:tmpl w:val="2AEA96A0"/>
    <w:lvl w:ilvl="0" w:tplc="C714D610">
      <w:start w:val="2"/>
      <w:numFmt w:val="bullet"/>
      <w:lvlText w:val="-"/>
      <w:lvlJc w:val="left"/>
      <w:pPr>
        <w:ind w:left="1068" w:hanging="360"/>
      </w:pPr>
      <w:rPr>
        <w:rFonts w:ascii="Arial" w:eastAsia="Lucida Sans Unicode" w:hAnsi="Arial" w:cs="Arial" w:hint="default"/>
      </w:rPr>
    </w:lvl>
    <w:lvl w:ilvl="1" w:tplc="D06EC7E2">
      <w:numFmt w:val="bullet"/>
      <w:lvlText w:val=""/>
      <w:lvlJc w:val="left"/>
      <w:pPr>
        <w:ind w:left="1788" w:hanging="360"/>
      </w:pPr>
      <w:rPr>
        <w:rFonts w:ascii="Symbol" w:eastAsia="Lucida Sans Unicode" w:hAnsi="Symbol" w:cs="Arial" w:hint="default"/>
      </w:rPr>
    </w:lvl>
    <w:lvl w:ilvl="2" w:tplc="0C0A0005">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5" w15:restartNumberingAfterBreak="0">
    <w:nsid w:val="12946CC4"/>
    <w:multiLevelType w:val="hybridMultilevel"/>
    <w:tmpl w:val="901CEE7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1E4025F3"/>
    <w:multiLevelType w:val="hybridMultilevel"/>
    <w:tmpl w:val="01242AF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17C55BE"/>
    <w:multiLevelType w:val="hybridMultilevel"/>
    <w:tmpl w:val="312CF3FA"/>
    <w:lvl w:ilvl="0" w:tplc="0C0A0003">
      <w:start w:val="1"/>
      <w:numFmt w:val="bullet"/>
      <w:lvlText w:val="o"/>
      <w:lvlJc w:val="left"/>
      <w:pPr>
        <w:ind w:left="2509" w:hanging="360"/>
      </w:pPr>
      <w:rPr>
        <w:rFonts w:ascii="Courier New" w:hAnsi="Courier New" w:cs="Courier New" w:hint="default"/>
      </w:rPr>
    </w:lvl>
    <w:lvl w:ilvl="1" w:tplc="0C0A0003" w:tentative="1">
      <w:start w:val="1"/>
      <w:numFmt w:val="bullet"/>
      <w:lvlText w:val="o"/>
      <w:lvlJc w:val="left"/>
      <w:pPr>
        <w:ind w:left="3229" w:hanging="360"/>
      </w:pPr>
      <w:rPr>
        <w:rFonts w:ascii="Courier New" w:hAnsi="Courier New" w:cs="Courier New" w:hint="default"/>
      </w:rPr>
    </w:lvl>
    <w:lvl w:ilvl="2" w:tplc="0C0A0005" w:tentative="1">
      <w:start w:val="1"/>
      <w:numFmt w:val="bullet"/>
      <w:lvlText w:val=""/>
      <w:lvlJc w:val="left"/>
      <w:pPr>
        <w:ind w:left="3949" w:hanging="360"/>
      </w:pPr>
      <w:rPr>
        <w:rFonts w:ascii="Wingdings" w:hAnsi="Wingdings" w:hint="default"/>
      </w:rPr>
    </w:lvl>
    <w:lvl w:ilvl="3" w:tplc="0C0A0001" w:tentative="1">
      <w:start w:val="1"/>
      <w:numFmt w:val="bullet"/>
      <w:lvlText w:val=""/>
      <w:lvlJc w:val="left"/>
      <w:pPr>
        <w:ind w:left="4669" w:hanging="360"/>
      </w:pPr>
      <w:rPr>
        <w:rFonts w:ascii="Symbol" w:hAnsi="Symbol" w:hint="default"/>
      </w:rPr>
    </w:lvl>
    <w:lvl w:ilvl="4" w:tplc="0C0A0003" w:tentative="1">
      <w:start w:val="1"/>
      <w:numFmt w:val="bullet"/>
      <w:lvlText w:val="o"/>
      <w:lvlJc w:val="left"/>
      <w:pPr>
        <w:ind w:left="5389" w:hanging="360"/>
      </w:pPr>
      <w:rPr>
        <w:rFonts w:ascii="Courier New" w:hAnsi="Courier New" w:cs="Courier New" w:hint="default"/>
      </w:rPr>
    </w:lvl>
    <w:lvl w:ilvl="5" w:tplc="0C0A0005" w:tentative="1">
      <w:start w:val="1"/>
      <w:numFmt w:val="bullet"/>
      <w:lvlText w:val=""/>
      <w:lvlJc w:val="left"/>
      <w:pPr>
        <w:ind w:left="6109" w:hanging="360"/>
      </w:pPr>
      <w:rPr>
        <w:rFonts w:ascii="Wingdings" w:hAnsi="Wingdings" w:hint="default"/>
      </w:rPr>
    </w:lvl>
    <w:lvl w:ilvl="6" w:tplc="0C0A0001" w:tentative="1">
      <w:start w:val="1"/>
      <w:numFmt w:val="bullet"/>
      <w:lvlText w:val=""/>
      <w:lvlJc w:val="left"/>
      <w:pPr>
        <w:ind w:left="6829" w:hanging="360"/>
      </w:pPr>
      <w:rPr>
        <w:rFonts w:ascii="Symbol" w:hAnsi="Symbol" w:hint="default"/>
      </w:rPr>
    </w:lvl>
    <w:lvl w:ilvl="7" w:tplc="0C0A0003" w:tentative="1">
      <w:start w:val="1"/>
      <w:numFmt w:val="bullet"/>
      <w:lvlText w:val="o"/>
      <w:lvlJc w:val="left"/>
      <w:pPr>
        <w:ind w:left="7549" w:hanging="360"/>
      </w:pPr>
      <w:rPr>
        <w:rFonts w:ascii="Courier New" w:hAnsi="Courier New" w:cs="Courier New" w:hint="default"/>
      </w:rPr>
    </w:lvl>
    <w:lvl w:ilvl="8" w:tplc="0C0A0005" w:tentative="1">
      <w:start w:val="1"/>
      <w:numFmt w:val="bullet"/>
      <w:lvlText w:val=""/>
      <w:lvlJc w:val="left"/>
      <w:pPr>
        <w:ind w:left="8269" w:hanging="360"/>
      </w:pPr>
      <w:rPr>
        <w:rFonts w:ascii="Wingdings" w:hAnsi="Wingdings" w:hint="default"/>
      </w:rPr>
    </w:lvl>
  </w:abstractNum>
  <w:abstractNum w:abstractNumId="18" w15:restartNumberingAfterBreak="0">
    <w:nsid w:val="276463F2"/>
    <w:multiLevelType w:val="hybridMultilevel"/>
    <w:tmpl w:val="05E8DD3E"/>
    <w:lvl w:ilvl="0" w:tplc="0C0A0001">
      <w:start w:val="1"/>
      <w:numFmt w:val="bullet"/>
      <w:lvlText w:val=""/>
      <w:lvlJc w:val="left"/>
      <w:pPr>
        <w:ind w:left="1080" w:hanging="360"/>
      </w:pPr>
      <w:rPr>
        <w:rFonts w:ascii="Symbol" w:hAnsi="Symbol" w:hint="default"/>
        <w:kern w:val="0"/>
        <w:szCs w:val="20"/>
        <w:lang w:val="es-ES_tradnl" w:eastAsia="es-ES"/>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9" w15:restartNumberingAfterBreak="0">
    <w:nsid w:val="27825D90"/>
    <w:multiLevelType w:val="hybridMultilevel"/>
    <w:tmpl w:val="2FA8BA6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A0643F2"/>
    <w:multiLevelType w:val="hybridMultilevel"/>
    <w:tmpl w:val="C4BCD7CC"/>
    <w:lvl w:ilvl="0" w:tplc="0C0A0001">
      <w:start w:val="1"/>
      <w:numFmt w:val="bullet"/>
      <w:lvlText w:val=""/>
      <w:lvlJc w:val="left"/>
      <w:pPr>
        <w:ind w:left="2509" w:hanging="360"/>
      </w:pPr>
      <w:rPr>
        <w:rFonts w:ascii="Symbol" w:hAnsi="Symbol" w:hint="default"/>
      </w:rPr>
    </w:lvl>
    <w:lvl w:ilvl="1" w:tplc="0C0A0003" w:tentative="1">
      <w:start w:val="1"/>
      <w:numFmt w:val="bullet"/>
      <w:lvlText w:val="o"/>
      <w:lvlJc w:val="left"/>
      <w:pPr>
        <w:ind w:left="3229" w:hanging="360"/>
      </w:pPr>
      <w:rPr>
        <w:rFonts w:ascii="Courier New" w:hAnsi="Courier New" w:cs="Courier New" w:hint="default"/>
      </w:rPr>
    </w:lvl>
    <w:lvl w:ilvl="2" w:tplc="0C0A0005" w:tentative="1">
      <w:start w:val="1"/>
      <w:numFmt w:val="bullet"/>
      <w:lvlText w:val=""/>
      <w:lvlJc w:val="left"/>
      <w:pPr>
        <w:ind w:left="3949" w:hanging="360"/>
      </w:pPr>
      <w:rPr>
        <w:rFonts w:ascii="Wingdings" w:hAnsi="Wingdings" w:hint="default"/>
      </w:rPr>
    </w:lvl>
    <w:lvl w:ilvl="3" w:tplc="0C0A0001" w:tentative="1">
      <w:start w:val="1"/>
      <w:numFmt w:val="bullet"/>
      <w:lvlText w:val=""/>
      <w:lvlJc w:val="left"/>
      <w:pPr>
        <w:ind w:left="4669" w:hanging="360"/>
      </w:pPr>
      <w:rPr>
        <w:rFonts w:ascii="Symbol" w:hAnsi="Symbol" w:hint="default"/>
      </w:rPr>
    </w:lvl>
    <w:lvl w:ilvl="4" w:tplc="0C0A0003" w:tentative="1">
      <w:start w:val="1"/>
      <w:numFmt w:val="bullet"/>
      <w:lvlText w:val="o"/>
      <w:lvlJc w:val="left"/>
      <w:pPr>
        <w:ind w:left="5389" w:hanging="360"/>
      </w:pPr>
      <w:rPr>
        <w:rFonts w:ascii="Courier New" w:hAnsi="Courier New" w:cs="Courier New" w:hint="default"/>
      </w:rPr>
    </w:lvl>
    <w:lvl w:ilvl="5" w:tplc="0C0A0005" w:tentative="1">
      <w:start w:val="1"/>
      <w:numFmt w:val="bullet"/>
      <w:lvlText w:val=""/>
      <w:lvlJc w:val="left"/>
      <w:pPr>
        <w:ind w:left="6109" w:hanging="360"/>
      </w:pPr>
      <w:rPr>
        <w:rFonts w:ascii="Wingdings" w:hAnsi="Wingdings" w:hint="default"/>
      </w:rPr>
    </w:lvl>
    <w:lvl w:ilvl="6" w:tplc="0C0A0001" w:tentative="1">
      <w:start w:val="1"/>
      <w:numFmt w:val="bullet"/>
      <w:lvlText w:val=""/>
      <w:lvlJc w:val="left"/>
      <w:pPr>
        <w:ind w:left="6829" w:hanging="360"/>
      </w:pPr>
      <w:rPr>
        <w:rFonts w:ascii="Symbol" w:hAnsi="Symbol" w:hint="default"/>
      </w:rPr>
    </w:lvl>
    <w:lvl w:ilvl="7" w:tplc="0C0A0003" w:tentative="1">
      <w:start w:val="1"/>
      <w:numFmt w:val="bullet"/>
      <w:lvlText w:val="o"/>
      <w:lvlJc w:val="left"/>
      <w:pPr>
        <w:ind w:left="7549" w:hanging="360"/>
      </w:pPr>
      <w:rPr>
        <w:rFonts w:ascii="Courier New" w:hAnsi="Courier New" w:cs="Courier New" w:hint="default"/>
      </w:rPr>
    </w:lvl>
    <w:lvl w:ilvl="8" w:tplc="0C0A0005" w:tentative="1">
      <w:start w:val="1"/>
      <w:numFmt w:val="bullet"/>
      <w:lvlText w:val=""/>
      <w:lvlJc w:val="left"/>
      <w:pPr>
        <w:ind w:left="8269" w:hanging="360"/>
      </w:pPr>
      <w:rPr>
        <w:rFonts w:ascii="Wingdings" w:hAnsi="Wingdings" w:hint="default"/>
      </w:rPr>
    </w:lvl>
  </w:abstractNum>
  <w:abstractNum w:abstractNumId="21" w15:restartNumberingAfterBreak="0">
    <w:nsid w:val="3D3132BB"/>
    <w:multiLevelType w:val="hybridMultilevel"/>
    <w:tmpl w:val="64CA25D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3A540F8"/>
    <w:multiLevelType w:val="hybridMultilevel"/>
    <w:tmpl w:val="637ABF5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0227244"/>
    <w:multiLevelType w:val="hybridMultilevel"/>
    <w:tmpl w:val="922AEED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1B670C8"/>
    <w:multiLevelType w:val="hybridMultilevel"/>
    <w:tmpl w:val="079E8FD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28F4A48"/>
    <w:multiLevelType w:val="hybridMultilevel"/>
    <w:tmpl w:val="DA4C42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6D12F5B"/>
    <w:multiLevelType w:val="hybridMultilevel"/>
    <w:tmpl w:val="F1A2533A"/>
    <w:lvl w:ilvl="0" w:tplc="AE7C3E2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9D67F79"/>
    <w:multiLevelType w:val="hybridMultilevel"/>
    <w:tmpl w:val="517EAF24"/>
    <w:lvl w:ilvl="0" w:tplc="C714D610">
      <w:start w:val="2"/>
      <w:numFmt w:val="bullet"/>
      <w:lvlText w:val="-"/>
      <w:lvlJc w:val="left"/>
      <w:pPr>
        <w:ind w:left="720" w:hanging="360"/>
      </w:pPr>
      <w:rPr>
        <w:rFonts w:ascii="Arial" w:eastAsia="Lucida Sans Unicode"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AA32C95"/>
    <w:multiLevelType w:val="hybridMultilevel"/>
    <w:tmpl w:val="BF8AB62C"/>
    <w:lvl w:ilvl="0" w:tplc="AE7C3E2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C80352F"/>
    <w:multiLevelType w:val="hybridMultilevel"/>
    <w:tmpl w:val="EFC4D890"/>
    <w:lvl w:ilvl="0" w:tplc="5824AEA8">
      <w:start w:val="1"/>
      <w:numFmt w:val="lowerLetter"/>
      <w:lvlText w:val="%1)"/>
      <w:lvlJc w:val="left"/>
      <w:pPr>
        <w:ind w:left="1777" w:hanging="360"/>
      </w:pPr>
      <w:rPr>
        <w:rFonts w:eastAsia="Times New Roman" w:hint="default"/>
      </w:rPr>
    </w:lvl>
    <w:lvl w:ilvl="1" w:tplc="0C0A0019" w:tentative="1">
      <w:start w:val="1"/>
      <w:numFmt w:val="lowerLetter"/>
      <w:lvlText w:val="%2."/>
      <w:lvlJc w:val="left"/>
      <w:pPr>
        <w:ind w:left="2497" w:hanging="360"/>
      </w:pPr>
    </w:lvl>
    <w:lvl w:ilvl="2" w:tplc="0C0A001B" w:tentative="1">
      <w:start w:val="1"/>
      <w:numFmt w:val="lowerRoman"/>
      <w:lvlText w:val="%3."/>
      <w:lvlJc w:val="right"/>
      <w:pPr>
        <w:ind w:left="3217" w:hanging="180"/>
      </w:pPr>
    </w:lvl>
    <w:lvl w:ilvl="3" w:tplc="0C0A000F" w:tentative="1">
      <w:start w:val="1"/>
      <w:numFmt w:val="decimal"/>
      <w:lvlText w:val="%4."/>
      <w:lvlJc w:val="left"/>
      <w:pPr>
        <w:ind w:left="3937" w:hanging="360"/>
      </w:pPr>
    </w:lvl>
    <w:lvl w:ilvl="4" w:tplc="0C0A0019" w:tentative="1">
      <w:start w:val="1"/>
      <w:numFmt w:val="lowerLetter"/>
      <w:lvlText w:val="%5."/>
      <w:lvlJc w:val="left"/>
      <w:pPr>
        <w:ind w:left="4657" w:hanging="360"/>
      </w:pPr>
    </w:lvl>
    <w:lvl w:ilvl="5" w:tplc="0C0A001B" w:tentative="1">
      <w:start w:val="1"/>
      <w:numFmt w:val="lowerRoman"/>
      <w:lvlText w:val="%6."/>
      <w:lvlJc w:val="right"/>
      <w:pPr>
        <w:ind w:left="5377" w:hanging="180"/>
      </w:pPr>
    </w:lvl>
    <w:lvl w:ilvl="6" w:tplc="0C0A000F" w:tentative="1">
      <w:start w:val="1"/>
      <w:numFmt w:val="decimal"/>
      <w:lvlText w:val="%7."/>
      <w:lvlJc w:val="left"/>
      <w:pPr>
        <w:ind w:left="6097" w:hanging="360"/>
      </w:pPr>
    </w:lvl>
    <w:lvl w:ilvl="7" w:tplc="0C0A0019" w:tentative="1">
      <w:start w:val="1"/>
      <w:numFmt w:val="lowerLetter"/>
      <w:lvlText w:val="%8."/>
      <w:lvlJc w:val="left"/>
      <w:pPr>
        <w:ind w:left="6817" w:hanging="360"/>
      </w:pPr>
    </w:lvl>
    <w:lvl w:ilvl="8" w:tplc="0C0A001B" w:tentative="1">
      <w:start w:val="1"/>
      <w:numFmt w:val="lowerRoman"/>
      <w:lvlText w:val="%9."/>
      <w:lvlJc w:val="right"/>
      <w:pPr>
        <w:ind w:left="7537" w:hanging="180"/>
      </w:pPr>
    </w:lvl>
  </w:abstractNum>
  <w:abstractNum w:abstractNumId="30" w15:restartNumberingAfterBreak="0">
    <w:nsid w:val="701E6DE0"/>
    <w:multiLevelType w:val="hybridMultilevel"/>
    <w:tmpl w:val="6982205C"/>
    <w:lvl w:ilvl="0" w:tplc="0C0A0017">
      <w:start w:val="3"/>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1" w15:restartNumberingAfterBreak="0">
    <w:nsid w:val="762F380B"/>
    <w:multiLevelType w:val="hybridMultilevel"/>
    <w:tmpl w:val="11123D5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4"/>
  </w:num>
  <w:num w:numId="14">
    <w:abstractNumId w:val="23"/>
  </w:num>
  <w:num w:numId="15">
    <w:abstractNumId w:val="29"/>
  </w:num>
  <w:num w:numId="16">
    <w:abstractNumId w:val="30"/>
  </w:num>
  <w:num w:numId="17">
    <w:abstractNumId w:val="24"/>
  </w:num>
  <w:num w:numId="18">
    <w:abstractNumId w:val="31"/>
  </w:num>
  <w:num w:numId="19">
    <w:abstractNumId w:val="20"/>
  </w:num>
  <w:num w:numId="20">
    <w:abstractNumId w:val="17"/>
  </w:num>
  <w:num w:numId="21">
    <w:abstractNumId w:val="19"/>
  </w:num>
  <w:num w:numId="22">
    <w:abstractNumId w:val="18"/>
  </w:num>
  <w:num w:numId="23">
    <w:abstractNumId w:val="12"/>
  </w:num>
  <w:num w:numId="24">
    <w:abstractNumId w:val="15"/>
  </w:num>
  <w:num w:numId="25">
    <w:abstractNumId w:val="22"/>
  </w:num>
  <w:num w:numId="26">
    <w:abstractNumId w:val="16"/>
  </w:num>
  <w:num w:numId="27">
    <w:abstractNumId w:val="27"/>
  </w:num>
  <w:num w:numId="28">
    <w:abstractNumId w:val="21"/>
  </w:num>
  <w:num w:numId="29">
    <w:abstractNumId w:val="25"/>
  </w:num>
  <w:num w:numId="30">
    <w:abstractNumId w:val="13"/>
  </w:num>
  <w:num w:numId="31">
    <w:abstractNumId w:val="28"/>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3C1"/>
    <w:rsid w:val="00013764"/>
    <w:rsid w:val="00017A08"/>
    <w:rsid w:val="000369BF"/>
    <w:rsid w:val="00037CBF"/>
    <w:rsid w:val="00040924"/>
    <w:rsid w:val="000456B9"/>
    <w:rsid w:val="00051844"/>
    <w:rsid w:val="00057BFC"/>
    <w:rsid w:val="000602D1"/>
    <w:rsid w:val="000626DF"/>
    <w:rsid w:val="00066C01"/>
    <w:rsid w:val="0007164A"/>
    <w:rsid w:val="00071CB3"/>
    <w:rsid w:val="00091C33"/>
    <w:rsid w:val="00097132"/>
    <w:rsid w:val="000A23E7"/>
    <w:rsid w:val="000C4D70"/>
    <w:rsid w:val="000F3E19"/>
    <w:rsid w:val="000F6F17"/>
    <w:rsid w:val="0010564B"/>
    <w:rsid w:val="001353B5"/>
    <w:rsid w:val="00136640"/>
    <w:rsid w:val="00137319"/>
    <w:rsid w:val="001378E5"/>
    <w:rsid w:val="00154857"/>
    <w:rsid w:val="001558B8"/>
    <w:rsid w:val="00171949"/>
    <w:rsid w:val="00177804"/>
    <w:rsid w:val="0018274D"/>
    <w:rsid w:val="0018528F"/>
    <w:rsid w:val="001A14F6"/>
    <w:rsid w:val="001B61B6"/>
    <w:rsid w:val="001C39D7"/>
    <w:rsid w:val="001C4322"/>
    <w:rsid w:val="001C5E0F"/>
    <w:rsid w:val="001C668C"/>
    <w:rsid w:val="001E492F"/>
    <w:rsid w:val="001E667E"/>
    <w:rsid w:val="001F1508"/>
    <w:rsid w:val="001F32B7"/>
    <w:rsid w:val="0020676A"/>
    <w:rsid w:val="002263B7"/>
    <w:rsid w:val="00227C82"/>
    <w:rsid w:val="0023631A"/>
    <w:rsid w:val="0024111F"/>
    <w:rsid w:val="00242F1F"/>
    <w:rsid w:val="002534DC"/>
    <w:rsid w:val="002849EB"/>
    <w:rsid w:val="00284EDD"/>
    <w:rsid w:val="002B7A9D"/>
    <w:rsid w:val="002C21A9"/>
    <w:rsid w:val="002C2215"/>
    <w:rsid w:val="002E3AD3"/>
    <w:rsid w:val="002E73D8"/>
    <w:rsid w:val="002F5F79"/>
    <w:rsid w:val="00302EE3"/>
    <w:rsid w:val="00336EBB"/>
    <w:rsid w:val="00350874"/>
    <w:rsid w:val="00352B57"/>
    <w:rsid w:val="003605C6"/>
    <w:rsid w:val="00361BDB"/>
    <w:rsid w:val="00365175"/>
    <w:rsid w:val="00366CC8"/>
    <w:rsid w:val="00376B79"/>
    <w:rsid w:val="003776F1"/>
    <w:rsid w:val="00385131"/>
    <w:rsid w:val="0039210B"/>
    <w:rsid w:val="00394D31"/>
    <w:rsid w:val="003A4588"/>
    <w:rsid w:val="003B69D1"/>
    <w:rsid w:val="003B708C"/>
    <w:rsid w:val="003D3D13"/>
    <w:rsid w:val="003D4653"/>
    <w:rsid w:val="003E159A"/>
    <w:rsid w:val="003E4ACC"/>
    <w:rsid w:val="003F627E"/>
    <w:rsid w:val="0041723D"/>
    <w:rsid w:val="00421F60"/>
    <w:rsid w:val="00424542"/>
    <w:rsid w:val="00432EDE"/>
    <w:rsid w:val="0043578D"/>
    <w:rsid w:val="00441A8A"/>
    <w:rsid w:val="00441CB5"/>
    <w:rsid w:val="00452AF1"/>
    <w:rsid w:val="00464265"/>
    <w:rsid w:val="00464D77"/>
    <w:rsid w:val="00472CB8"/>
    <w:rsid w:val="00474238"/>
    <w:rsid w:val="0048072F"/>
    <w:rsid w:val="004849F8"/>
    <w:rsid w:val="00484D03"/>
    <w:rsid w:val="004869EE"/>
    <w:rsid w:val="00487B10"/>
    <w:rsid w:val="0049210C"/>
    <w:rsid w:val="004A04A1"/>
    <w:rsid w:val="004A0F31"/>
    <w:rsid w:val="004C6C1E"/>
    <w:rsid w:val="004D3057"/>
    <w:rsid w:val="004D7D86"/>
    <w:rsid w:val="004E0E91"/>
    <w:rsid w:val="004F779A"/>
    <w:rsid w:val="0050028F"/>
    <w:rsid w:val="00517FEB"/>
    <w:rsid w:val="00521BD8"/>
    <w:rsid w:val="00526017"/>
    <w:rsid w:val="0055383A"/>
    <w:rsid w:val="005560DF"/>
    <w:rsid w:val="0055796F"/>
    <w:rsid w:val="00561E8F"/>
    <w:rsid w:val="00573657"/>
    <w:rsid w:val="005A4B5D"/>
    <w:rsid w:val="005A723D"/>
    <w:rsid w:val="005B47B9"/>
    <w:rsid w:val="005B7B80"/>
    <w:rsid w:val="005C46D9"/>
    <w:rsid w:val="005D688F"/>
    <w:rsid w:val="005E02EF"/>
    <w:rsid w:val="005E18CE"/>
    <w:rsid w:val="005E1F0F"/>
    <w:rsid w:val="00621B63"/>
    <w:rsid w:val="006266CE"/>
    <w:rsid w:val="0062671B"/>
    <w:rsid w:val="00646A80"/>
    <w:rsid w:val="00650565"/>
    <w:rsid w:val="0065596A"/>
    <w:rsid w:val="0066548C"/>
    <w:rsid w:val="00666264"/>
    <w:rsid w:val="00676311"/>
    <w:rsid w:val="00682D23"/>
    <w:rsid w:val="006C2611"/>
    <w:rsid w:val="006C2C07"/>
    <w:rsid w:val="006D0D7D"/>
    <w:rsid w:val="006E0A4F"/>
    <w:rsid w:val="007023E0"/>
    <w:rsid w:val="007050BC"/>
    <w:rsid w:val="00715DD7"/>
    <w:rsid w:val="00721141"/>
    <w:rsid w:val="007311EF"/>
    <w:rsid w:val="00742EBE"/>
    <w:rsid w:val="00747815"/>
    <w:rsid w:val="00770786"/>
    <w:rsid w:val="00774D08"/>
    <w:rsid w:val="007A435D"/>
    <w:rsid w:val="007A6ADC"/>
    <w:rsid w:val="007B2225"/>
    <w:rsid w:val="007C4C88"/>
    <w:rsid w:val="007C62C5"/>
    <w:rsid w:val="007D1A6A"/>
    <w:rsid w:val="00811A8D"/>
    <w:rsid w:val="00822FCF"/>
    <w:rsid w:val="00837C0A"/>
    <w:rsid w:val="008453E9"/>
    <w:rsid w:val="00851089"/>
    <w:rsid w:val="00856372"/>
    <w:rsid w:val="008621E1"/>
    <w:rsid w:val="00862D77"/>
    <w:rsid w:val="008668C9"/>
    <w:rsid w:val="00880553"/>
    <w:rsid w:val="00880CEF"/>
    <w:rsid w:val="008828C7"/>
    <w:rsid w:val="00890114"/>
    <w:rsid w:val="0089119E"/>
    <w:rsid w:val="008A2F33"/>
    <w:rsid w:val="008D050A"/>
    <w:rsid w:val="008D12F5"/>
    <w:rsid w:val="008D5EC7"/>
    <w:rsid w:val="008E0928"/>
    <w:rsid w:val="008F2788"/>
    <w:rsid w:val="008F31EE"/>
    <w:rsid w:val="008F5F9F"/>
    <w:rsid w:val="008F5FAE"/>
    <w:rsid w:val="0090599B"/>
    <w:rsid w:val="00905C2B"/>
    <w:rsid w:val="009128FB"/>
    <w:rsid w:val="00914BF7"/>
    <w:rsid w:val="0091575A"/>
    <w:rsid w:val="009168AF"/>
    <w:rsid w:val="00917717"/>
    <w:rsid w:val="00921324"/>
    <w:rsid w:val="00930F03"/>
    <w:rsid w:val="00933798"/>
    <w:rsid w:val="009404C1"/>
    <w:rsid w:val="009447C3"/>
    <w:rsid w:val="009462CD"/>
    <w:rsid w:val="00960767"/>
    <w:rsid w:val="009A693F"/>
    <w:rsid w:val="009B249C"/>
    <w:rsid w:val="009B7A3B"/>
    <w:rsid w:val="009D0F89"/>
    <w:rsid w:val="009D7236"/>
    <w:rsid w:val="00A60F7D"/>
    <w:rsid w:val="00A64C2C"/>
    <w:rsid w:val="00A80086"/>
    <w:rsid w:val="00A93E30"/>
    <w:rsid w:val="00A93E94"/>
    <w:rsid w:val="00AA076A"/>
    <w:rsid w:val="00AB10E3"/>
    <w:rsid w:val="00AB5A13"/>
    <w:rsid w:val="00AD4625"/>
    <w:rsid w:val="00AD65F9"/>
    <w:rsid w:val="00AE6470"/>
    <w:rsid w:val="00B04ED6"/>
    <w:rsid w:val="00B1137D"/>
    <w:rsid w:val="00B217A7"/>
    <w:rsid w:val="00B2736B"/>
    <w:rsid w:val="00B373CA"/>
    <w:rsid w:val="00B37734"/>
    <w:rsid w:val="00B37E4A"/>
    <w:rsid w:val="00B46C92"/>
    <w:rsid w:val="00B6537D"/>
    <w:rsid w:val="00B87180"/>
    <w:rsid w:val="00B91DD1"/>
    <w:rsid w:val="00B9308A"/>
    <w:rsid w:val="00BB2BDF"/>
    <w:rsid w:val="00BC2C66"/>
    <w:rsid w:val="00BF0391"/>
    <w:rsid w:val="00C04B7C"/>
    <w:rsid w:val="00C270F1"/>
    <w:rsid w:val="00C37EE4"/>
    <w:rsid w:val="00C575EF"/>
    <w:rsid w:val="00C813E9"/>
    <w:rsid w:val="00C83D3A"/>
    <w:rsid w:val="00C87B3A"/>
    <w:rsid w:val="00CB22D0"/>
    <w:rsid w:val="00CD0D2E"/>
    <w:rsid w:val="00CD28F4"/>
    <w:rsid w:val="00CE5B33"/>
    <w:rsid w:val="00CF788B"/>
    <w:rsid w:val="00D155B7"/>
    <w:rsid w:val="00D16629"/>
    <w:rsid w:val="00D35AF4"/>
    <w:rsid w:val="00D41371"/>
    <w:rsid w:val="00D46449"/>
    <w:rsid w:val="00D543C1"/>
    <w:rsid w:val="00D5690C"/>
    <w:rsid w:val="00D611E4"/>
    <w:rsid w:val="00D73879"/>
    <w:rsid w:val="00D87156"/>
    <w:rsid w:val="00D93507"/>
    <w:rsid w:val="00DB60F6"/>
    <w:rsid w:val="00DC1CA2"/>
    <w:rsid w:val="00DC5DFD"/>
    <w:rsid w:val="00DF3960"/>
    <w:rsid w:val="00E0702D"/>
    <w:rsid w:val="00E178BE"/>
    <w:rsid w:val="00E24402"/>
    <w:rsid w:val="00E319C2"/>
    <w:rsid w:val="00E32EEA"/>
    <w:rsid w:val="00E40891"/>
    <w:rsid w:val="00E57AC9"/>
    <w:rsid w:val="00E6151C"/>
    <w:rsid w:val="00E67AE3"/>
    <w:rsid w:val="00E73682"/>
    <w:rsid w:val="00E84739"/>
    <w:rsid w:val="00E90166"/>
    <w:rsid w:val="00EA10CE"/>
    <w:rsid w:val="00EA7BEE"/>
    <w:rsid w:val="00EC2EB6"/>
    <w:rsid w:val="00ED151D"/>
    <w:rsid w:val="00ED2F0D"/>
    <w:rsid w:val="00ED4076"/>
    <w:rsid w:val="00ED5597"/>
    <w:rsid w:val="00EF6557"/>
    <w:rsid w:val="00F032D1"/>
    <w:rsid w:val="00F05EE5"/>
    <w:rsid w:val="00F2274D"/>
    <w:rsid w:val="00F23EC4"/>
    <w:rsid w:val="00F260CD"/>
    <w:rsid w:val="00F312C5"/>
    <w:rsid w:val="00F32610"/>
    <w:rsid w:val="00F44213"/>
    <w:rsid w:val="00F54951"/>
    <w:rsid w:val="00F54C13"/>
    <w:rsid w:val="00F54FD0"/>
    <w:rsid w:val="00F6272D"/>
    <w:rsid w:val="00F63067"/>
    <w:rsid w:val="00F6598C"/>
    <w:rsid w:val="00F71003"/>
    <w:rsid w:val="00F73AD8"/>
    <w:rsid w:val="00F80B4D"/>
    <w:rsid w:val="00F91A51"/>
    <w:rsid w:val="00FC6F78"/>
    <w:rsid w:val="00FD3B9D"/>
    <w:rsid w:val="00FE2C9F"/>
    <w:rsid w:val="00FF07D9"/>
    <w:rsid w:val="00FF21DD"/>
    <w:rsid w:val="00FF5E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78F36F5"/>
  <w15:docId w15:val="{6CC38E4C-5517-4236-9E3E-6072E7274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s-ES" w:eastAsia="es-E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0F31"/>
  </w:style>
  <w:style w:type="paragraph" w:styleId="Ttulo1">
    <w:name w:val="heading 1"/>
    <w:basedOn w:val="Normal"/>
    <w:next w:val="Normal"/>
    <w:link w:val="Ttulo1Car"/>
    <w:uiPriority w:val="9"/>
    <w:qFormat/>
    <w:rsid w:val="004A0F31"/>
    <w:pPr>
      <w:keepNext/>
      <w:keepLines/>
      <w:spacing w:before="360" w:after="40" w:line="240" w:lineRule="auto"/>
      <w:outlineLvl w:val="0"/>
    </w:pPr>
    <w:rPr>
      <w:rFonts w:asciiTheme="majorHAnsi" w:eastAsiaTheme="majorEastAsia" w:hAnsiTheme="majorHAnsi" w:cstheme="majorBidi"/>
      <w:color w:val="3A7C22" w:themeColor="accent6" w:themeShade="BF"/>
      <w:sz w:val="40"/>
      <w:szCs w:val="40"/>
    </w:rPr>
  </w:style>
  <w:style w:type="paragraph" w:styleId="Ttulo2">
    <w:name w:val="heading 2"/>
    <w:basedOn w:val="Normal"/>
    <w:next w:val="Normal"/>
    <w:link w:val="Ttulo2Car"/>
    <w:uiPriority w:val="9"/>
    <w:semiHidden/>
    <w:unhideWhenUsed/>
    <w:qFormat/>
    <w:rsid w:val="004A0F31"/>
    <w:pPr>
      <w:keepNext/>
      <w:keepLines/>
      <w:spacing w:before="80" w:after="0" w:line="240" w:lineRule="auto"/>
      <w:outlineLvl w:val="1"/>
    </w:pPr>
    <w:rPr>
      <w:rFonts w:asciiTheme="majorHAnsi" w:eastAsiaTheme="majorEastAsia" w:hAnsiTheme="majorHAnsi" w:cstheme="majorBidi"/>
      <w:color w:val="3A7C22" w:themeColor="accent6" w:themeShade="BF"/>
      <w:sz w:val="28"/>
      <w:szCs w:val="28"/>
    </w:rPr>
  </w:style>
  <w:style w:type="paragraph" w:styleId="Ttulo3">
    <w:name w:val="heading 3"/>
    <w:basedOn w:val="Normal"/>
    <w:next w:val="Normal"/>
    <w:link w:val="Ttulo3Car"/>
    <w:uiPriority w:val="9"/>
    <w:semiHidden/>
    <w:unhideWhenUsed/>
    <w:qFormat/>
    <w:rsid w:val="004A0F31"/>
    <w:pPr>
      <w:keepNext/>
      <w:keepLines/>
      <w:spacing w:before="80" w:after="0" w:line="240" w:lineRule="auto"/>
      <w:outlineLvl w:val="2"/>
    </w:pPr>
    <w:rPr>
      <w:rFonts w:asciiTheme="majorHAnsi" w:eastAsiaTheme="majorEastAsia" w:hAnsiTheme="majorHAnsi" w:cstheme="majorBidi"/>
      <w:color w:val="3A7C22" w:themeColor="accent6" w:themeShade="BF"/>
      <w:sz w:val="24"/>
      <w:szCs w:val="24"/>
    </w:rPr>
  </w:style>
  <w:style w:type="paragraph" w:styleId="Ttulo4">
    <w:name w:val="heading 4"/>
    <w:basedOn w:val="Normal"/>
    <w:next w:val="Normal"/>
    <w:link w:val="Ttulo4Car"/>
    <w:uiPriority w:val="9"/>
    <w:semiHidden/>
    <w:unhideWhenUsed/>
    <w:qFormat/>
    <w:rsid w:val="004A0F31"/>
    <w:pPr>
      <w:keepNext/>
      <w:keepLines/>
      <w:spacing w:before="80" w:after="0"/>
      <w:outlineLvl w:val="3"/>
    </w:pPr>
    <w:rPr>
      <w:rFonts w:asciiTheme="majorHAnsi" w:eastAsiaTheme="majorEastAsia" w:hAnsiTheme="majorHAnsi" w:cstheme="majorBidi"/>
      <w:color w:val="4EA72E" w:themeColor="accent6"/>
      <w:sz w:val="22"/>
      <w:szCs w:val="22"/>
    </w:rPr>
  </w:style>
  <w:style w:type="paragraph" w:styleId="Ttulo5">
    <w:name w:val="heading 5"/>
    <w:basedOn w:val="Normal"/>
    <w:next w:val="Normal"/>
    <w:link w:val="Ttulo5Car"/>
    <w:uiPriority w:val="9"/>
    <w:semiHidden/>
    <w:unhideWhenUsed/>
    <w:qFormat/>
    <w:rsid w:val="004A0F31"/>
    <w:pPr>
      <w:keepNext/>
      <w:keepLines/>
      <w:spacing w:before="40" w:after="0"/>
      <w:outlineLvl w:val="4"/>
    </w:pPr>
    <w:rPr>
      <w:rFonts w:asciiTheme="majorHAnsi" w:eastAsiaTheme="majorEastAsia" w:hAnsiTheme="majorHAnsi" w:cstheme="majorBidi"/>
      <w:i/>
      <w:iCs/>
      <w:color w:val="4EA72E" w:themeColor="accent6"/>
      <w:sz w:val="22"/>
      <w:szCs w:val="22"/>
    </w:rPr>
  </w:style>
  <w:style w:type="paragraph" w:styleId="Ttulo6">
    <w:name w:val="heading 6"/>
    <w:basedOn w:val="Normal"/>
    <w:next w:val="Normal"/>
    <w:link w:val="Ttulo6Car"/>
    <w:uiPriority w:val="9"/>
    <w:semiHidden/>
    <w:unhideWhenUsed/>
    <w:qFormat/>
    <w:rsid w:val="004A0F31"/>
    <w:pPr>
      <w:keepNext/>
      <w:keepLines/>
      <w:spacing w:before="40" w:after="0"/>
      <w:outlineLvl w:val="5"/>
    </w:pPr>
    <w:rPr>
      <w:rFonts w:asciiTheme="majorHAnsi" w:eastAsiaTheme="majorEastAsia" w:hAnsiTheme="majorHAnsi" w:cstheme="majorBidi"/>
      <w:color w:val="4EA72E" w:themeColor="accent6"/>
    </w:rPr>
  </w:style>
  <w:style w:type="paragraph" w:styleId="Ttulo7">
    <w:name w:val="heading 7"/>
    <w:basedOn w:val="Normal"/>
    <w:next w:val="Normal"/>
    <w:link w:val="Ttulo7Car"/>
    <w:uiPriority w:val="9"/>
    <w:semiHidden/>
    <w:unhideWhenUsed/>
    <w:qFormat/>
    <w:rsid w:val="004A0F31"/>
    <w:pPr>
      <w:keepNext/>
      <w:keepLines/>
      <w:spacing w:before="40" w:after="0"/>
      <w:outlineLvl w:val="6"/>
    </w:pPr>
    <w:rPr>
      <w:rFonts w:asciiTheme="majorHAnsi" w:eastAsiaTheme="majorEastAsia" w:hAnsiTheme="majorHAnsi" w:cstheme="majorBidi"/>
      <w:b/>
      <w:bCs/>
      <w:color w:val="4EA72E" w:themeColor="accent6"/>
    </w:rPr>
  </w:style>
  <w:style w:type="paragraph" w:styleId="Ttulo8">
    <w:name w:val="heading 8"/>
    <w:basedOn w:val="Normal"/>
    <w:next w:val="Normal"/>
    <w:link w:val="Ttulo8Car"/>
    <w:uiPriority w:val="9"/>
    <w:semiHidden/>
    <w:unhideWhenUsed/>
    <w:qFormat/>
    <w:rsid w:val="004A0F31"/>
    <w:pPr>
      <w:keepNext/>
      <w:keepLines/>
      <w:spacing w:before="40" w:after="0"/>
      <w:outlineLvl w:val="7"/>
    </w:pPr>
    <w:rPr>
      <w:rFonts w:asciiTheme="majorHAnsi" w:eastAsiaTheme="majorEastAsia" w:hAnsiTheme="majorHAnsi" w:cstheme="majorBidi"/>
      <w:b/>
      <w:bCs/>
      <w:i/>
      <w:iCs/>
      <w:color w:val="4EA72E" w:themeColor="accent6"/>
      <w:sz w:val="20"/>
      <w:szCs w:val="20"/>
    </w:rPr>
  </w:style>
  <w:style w:type="paragraph" w:styleId="Ttulo9">
    <w:name w:val="heading 9"/>
    <w:basedOn w:val="Normal"/>
    <w:next w:val="Normal"/>
    <w:link w:val="Ttulo9Car"/>
    <w:uiPriority w:val="9"/>
    <w:semiHidden/>
    <w:unhideWhenUsed/>
    <w:qFormat/>
    <w:rsid w:val="004A0F31"/>
    <w:pPr>
      <w:keepNext/>
      <w:keepLines/>
      <w:spacing w:before="40" w:after="0"/>
      <w:outlineLvl w:val="8"/>
    </w:pPr>
    <w:rPr>
      <w:rFonts w:asciiTheme="majorHAnsi" w:eastAsiaTheme="majorEastAsia" w:hAnsiTheme="majorHAnsi" w:cstheme="majorBidi"/>
      <w:i/>
      <w:iCs/>
      <w:color w:val="4EA72E" w:themeColor="accent6"/>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eastAsia="Times New Roman" w:cs="Arial" w:hint="default"/>
      <w:b/>
      <w:bCs/>
      <w:kern w:val="0"/>
      <w:szCs w:val="20"/>
      <w:lang w:val="es-ES_tradnl" w:eastAsia="es-ES"/>
    </w:rPr>
  </w:style>
  <w:style w:type="character" w:customStyle="1" w:styleId="WW8Num2z0">
    <w:name w:val="WW8Num2z0"/>
    <w:rPr>
      <w:rFonts w:ascii="Source Sans Pro Black" w:eastAsia="Times New Roman" w:hAnsi="Source Sans Pro Black" w:cs="Source Sans Pro Black" w:hint="default"/>
      <w:kern w:val="0"/>
      <w:sz w:val="16"/>
      <w:szCs w:val="16"/>
      <w:lang w:val="es-ES_tradnl" w:eastAsia="es-ES"/>
    </w:rPr>
  </w:style>
  <w:style w:type="character" w:customStyle="1" w:styleId="WW8Num3z0">
    <w:name w:val="WW8Num3z0"/>
  </w:style>
  <w:style w:type="character" w:customStyle="1" w:styleId="WW8Num4z0">
    <w:name w:val="WW8Num4z0"/>
    <w:rPr>
      <w:rFonts w:ascii="Times New Roman" w:eastAsia="Times New Roman" w:hAnsi="Times New Roman" w:cs="Times New Roman" w:hint="default"/>
      <w:kern w:val="0"/>
      <w:szCs w:val="20"/>
      <w:lang w:val="es-ES_tradnl" w:eastAsia="es-ES"/>
    </w:rPr>
  </w:style>
  <w:style w:type="character" w:customStyle="1" w:styleId="WW8Num4z1">
    <w:name w:val="WW8Num4z1"/>
    <w:rPr>
      <w:rFonts w:ascii="Courier New" w:eastAsia="Times New Roman" w:hAnsi="Courier New" w:cs="Courier New" w:hint="default"/>
      <w:kern w:val="0"/>
      <w:sz w:val="16"/>
      <w:szCs w:val="20"/>
      <w:lang w:val="es-ES_tradnl" w:eastAsia="es-ES"/>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cs="Times New Roman"/>
    </w:rPr>
  </w:style>
  <w:style w:type="character" w:customStyle="1" w:styleId="WW8Num6z0">
    <w:name w:val="WW8Num6z0"/>
    <w:rPr>
      <w:rFonts w:eastAsia="Times New Roman" w:cs="Arial" w:hint="default"/>
      <w:b/>
      <w:bCs/>
      <w:kern w:val="0"/>
      <w:szCs w:val="20"/>
      <w:lang w:val="es-ES_tradnl" w:eastAsia="es-ES"/>
    </w:rPr>
  </w:style>
  <w:style w:type="character" w:customStyle="1" w:styleId="WW8Num7z0">
    <w:name w:val="WW8Num7z0"/>
    <w:rPr>
      <w:rFonts w:ascii="Times New Roman" w:eastAsia="Times New Roman" w:hAnsi="Times New Roman" w:cs="Times New Roman" w:hint="default"/>
      <w:kern w:val="0"/>
      <w:szCs w:val="20"/>
      <w:lang w:val="es-ES_tradnl" w:eastAsia="es-ES"/>
    </w:rPr>
  </w:style>
  <w:style w:type="character" w:customStyle="1" w:styleId="WW8Num8z0">
    <w:name w:val="WW8Num8z0"/>
    <w:rPr>
      <w:rFonts w:eastAsia="Times New Roman" w:cs="Arial" w:hint="default"/>
      <w:b/>
      <w:bCs/>
      <w:kern w:val="0"/>
      <w:szCs w:val="20"/>
      <w:lang w:val="es-ES_tradnl" w:eastAsia="es-ES"/>
    </w:rPr>
  </w:style>
  <w:style w:type="character" w:customStyle="1" w:styleId="WW8Num9z0">
    <w:name w:val="WW8Num9z0"/>
    <w:rPr>
      <w:rFonts w:ascii="Times New Roman" w:eastAsia="Times New Roman" w:hAnsi="Times New Roman" w:cs="Times New Roman" w:hint="default"/>
      <w:kern w:val="0"/>
      <w:szCs w:val="20"/>
      <w:lang w:val="es-ES_tradnl" w:eastAsia="es-ES"/>
    </w:rPr>
  </w:style>
  <w:style w:type="character" w:customStyle="1" w:styleId="WW8Num9z1">
    <w:name w:val="WW8Num9z1"/>
    <w:rPr>
      <w:rFonts w:ascii="Courier New" w:hAnsi="Courier New" w:cs="Courier New" w:hint="default"/>
      <w:kern w:val="0"/>
      <w:szCs w:val="20"/>
      <w:lang w:val="es-ES_tradnl" w:eastAsia="es-ES"/>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Source Sans Pro Black" w:eastAsia="Times New Roman" w:hAnsi="Source Sans Pro Black" w:cs="Source Sans Pro Black" w:hint="default"/>
      <w:kern w:val="0"/>
      <w:sz w:val="16"/>
      <w:szCs w:val="16"/>
      <w:lang w:val="es-ES_tradnl" w:eastAsia="es-ES"/>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cs="Times New Roman"/>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1">
    <w:name w:val="WW8Num8z1"/>
    <w:rPr>
      <w:rFonts w:cs="Times New Roman"/>
    </w:rPr>
  </w:style>
  <w:style w:type="character" w:customStyle="1" w:styleId="WW8Num8z2">
    <w:name w:val="WW8Num8z2"/>
    <w:rPr>
      <w:rFonts w:ascii="Wingdings" w:hAnsi="Wingdings" w:cs="Wingdings" w:hint="default"/>
    </w:rPr>
  </w:style>
  <w:style w:type="character" w:customStyle="1" w:styleId="WW8Num8z4">
    <w:name w:val="WW8Num8z4"/>
    <w:rPr>
      <w:rFonts w:ascii="Courier New" w:hAnsi="Courier New" w:cs="Times New Roman"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b/>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Times New Roman" w:eastAsia="Times New Roman" w:hAnsi="Times New Roman" w:cs="Times New Roman" w:hint="default"/>
      <w:kern w:val="0"/>
      <w:szCs w:val="20"/>
      <w:lang w:val="es-ES_tradnl" w:eastAsia="es-ES"/>
    </w:rPr>
  </w:style>
  <w:style w:type="character" w:customStyle="1" w:styleId="WW8Num16z1">
    <w:name w:val="WW8Num16z1"/>
    <w:rPr>
      <w:rFonts w:ascii="Courier New" w:eastAsia="Times New Roman" w:hAnsi="Courier New" w:cs="Courier New" w:hint="default"/>
      <w:kern w:val="0"/>
      <w:szCs w:val="20"/>
      <w:lang w:val="es-ES_tradnl" w:eastAsia="es-ES"/>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0">
    <w:name w:val="WW8Num17z0"/>
    <w:rPr>
      <w:rFonts w:cs="Times New Roman"/>
    </w:rPr>
  </w:style>
  <w:style w:type="character" w:customStyle="1" w:styleId="WW8Num18z0">
    <w:name w:val="WW8Num18z0"/>
    <w:rPr>
      <w:rFonts w:hint="default"/>
      <w:b/>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b/>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imes New Roman" w:eastAsia="Times New Roman" w:hAnsi="Times New Roman" w:cs="Times New Roman"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1z0">
    <w:name w:val="WW8Num21z0"/>
    <w:rPr>
      <w:rFonts w:hint="default"/>
      <w:b/>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eastAsia="Times New Roman" w:cs="Arial" w:hint="default"/>
      <w:b/>
      <w:bCs/>
      <w:kern w:val="0"/>
      <w:szCs w:val="20"/>
      <w:lang w:val="es-ES_tradnl" w:eastAsia="es-ES"/>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Times New Roman" w:eastAsia="Times New Roman" w:hAnsi="Times New Roman" w:cs="Times New Roman"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hint="default"/>
      <w:b/>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b/>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Times New Roman" w:eastAsia="Times New Roman" w:hAnsi="Times New Roman" w:cs="Times New Roman" w:hint="default"/>
      <w:kern w:val="0"/>
      <w:szCs w:val="20"/>
      <w:lang w:val="es-ES_tradnl" w:eastAsia="es-ES"/>
    </w:rPr>
  </w:style>
  <w:style w:type="character" w:customStyle="1" w:styleId="WW8Num26z1">
    <w:name w:val="WW8Num26z1"/>
    <w:rPr>
      <w:rFonts w:ascii="Courier New" w:hAnsi="Courier New" w:cs="Times New Roman"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Wingdings" w:hAnsi="Wingdings" w:cs="Wingdings" w:hint="default"/>
      <w:sz w:val="28"/>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Times New Roman" w:eastAsia="Times New Roman" w:hAnsi="Times New Roman" w:cs="Times New Roman"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rPr>
      <w:rFonts w:ascii="Times New Roman" w:eastAsia="Times New Roman" w:hAnsi="Times New Roman" w:cs="Times New Roman"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WW8Num32z0">
    <w:name w:val="WW8Num32z0"/>
    <w:rPr>
      <w:rFonts w:eastAsia="Times New Roman" w:cs="Arial" w:hint="default"/>
      <w:b/>
      <w:bCs/>
      <w:kern w:val="0"/>
      <w:szCs w:val="20"/>
      <w:lang w:val="es-ES_tradnl" w:eastAsia="es-ES"/>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Wingdings" w:hAnsi="Wingdings" w:cs="Wingdings" w:hint="default"/>
      <w:sz w:val="28"/>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3z3">
    <w:name w:val="WW8Num33z3"/>
    <w:rPr>
      <w:rFonts w:ascii="Symbol" w:hAnsi="Symbol" w:cs="Symbol" w:hint="default"/>
    </w:rPr>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Times New Roman" w:eastAsia="Times New Roman" w:hAnsi="Times New Roman" w:cs="Times New Roman" w:hint="default"/>
      <w:kern w:val="0"/>
      <w:szCs w:val="20"/>
      <w:lang w:val="es-ES_tradnl" w:eastAsia="es-ES"/>
    </w:rPr>
  </w:style>
  <w:style w:type="character" w:customStyle="1" w:styleId="WW8Num35z1">
    <w:name w:val="WW8Num35z1"/>
    <w:rPr>
      <w:rFonts w:ascii="Courier New" w:eastAsia="Times New Roman" w:hAnsi="Courier New" w:cs="Courier New" w:hint="default"/>
      <w:kern w:val="0"/>
      <w:szCs w:val="20"/>
      <w:lang w:val="es-ES_tradnl" w:eastAsia="es-ES"/>
    </w:rPr>
  </w:style>
  <w:style w:type="character" w:customStyle="1" w:styleId="WW8Num35z2">
    <w:name w:val="WW8Num35z2"/>
    <w:rPr>
      <w:rFonts w:ascii="Wingdings" w:hAnsi="Wingdings" w:cs="Wingdings" w:hint="default"/>
    </w:rPr>
  </w:style>
  <w:style w:type="character" w:customStyle="1" w:styleId="WW8Num35z3">
    <w:name w:val="WW8Num35z3"/>
    <w:rPr>
      <w:rFonts w:ascii="Symbol" w:hAnsi="Symbol" w:cs="Symbol" w:hint="default"/>
    </w:rPr>
  </w:style>
  <w:style w:type="character" w:customStyle="1" w:styleId="WW8Num36z0">
    <w:name w:val="WW8Num36z0"/>
    <w:rPr>
      <w:rFonts w:ascii="Wingdings" w:hAnsi="Wingdings" w:cs="Wingdings" w:hint="default"/>
      <w:sz w:val="28"/>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6z3">
    <w:name w:val="WW8Num36z3"/>
    <w:rPr>
      <w:rFonts w:ascii="Symbol" w:hAnsi="Symbol" w:cs="Symbol" w:hint="default"/>
    </w:rPr>
  </w:style>
  <w:style w:type="character" w:customStyle="1" w:styleId="WW8Num37z0">
    <w:name w:val="WW8Num37z0"/>
    <w:rPr>
      <w:rFonts w:ascii="Wingdings" w:hAnsi="Wingdings" w:cs="Wingdings" w:hint="default"/>
      <w:sz w:val="28"/>
    </w:rPr>
  </w:style>
  <w:style w:type="character" w:customStyle="1" w:styleId="WW8Num37z1">
    <w:name w:val="WW8Num37z1"/>
    <w:rPr>
      <w:rFonts w:ascii="Courier New" w:hAnsi="Courier New" w:cs="Courier New" w:hint="default"/>
    </w:rPr>
  </w:style>
  <w:style w:type="character" w:customStyle="1" w:styleId="WW8Num37z2">
    <w:name w:val="WW8Num37z2"/>
    <w:rPr>
      <w:rFonts w:ascii="Wingdings" w:hAnsi="Wingdings" w:cs="Wingdings" w:hint="default"/>
    </w:rPr>
  </w:style>
  <w:style w:type="character" w:customStyle="1" w:styleId="WW8Num37z3">
    <w:name w:val="WW8Num37z3"/>
    <w:rPr>
      <w:rFonts w:ascii="Symbol" w:hAnsi="Symbol" w:cs="Symbol" w:hint="default"/>
    </w:rPr>
  </w:style>
  <w:style w:type="character" w:customStyle="1" w:styleId="WW8Num38z0">
    <w:name w:val="WW8Num38z0"/>
    <w:rPr>
      <w:rFonts w:ascii="Source Sans Pro Black" w:eastAsia="Times New Roman" w:hAnsi="Source Sans Pro Black" w:cs="Source Sans Pro Black" w:hint="default"/>
      <w:kern w:val="0"/>
      <w:sz w:val="16"/>
      <w:szCs w:val="16"/>
      <w:lang w:val="es-ES_tradnl" w:eastAsia="es-ES"/>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8z3">
    <w:name w:val="WW8Num38z3"/>
    <w:rPr>
      <w:rFonts w:ascii="Symbol" w:hAnsi="Symbol" w:cs="Symbol" w:hint="default"/>
    </w:rPr>
  </w:style>
  <w:style w:type="character" w:customStyle="1" w:styleId="WW8Num39z0">
    <w:name w:val="WW8Num39z0"/>
    <w:rPr>
      <w:rFonts w:ascii="Wingdings" w:hAnsi="Wingdings" w:cs="Wingdings" w:hint="default"/>
      <w:sz w:val="28"/>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39z3">
    <w:name w:val="WW8Num39z3"/>
    <w:rPr>
      <w:rFonts w:ascii="Symbol" w:hAnsi="Symbol" w:cs="Symbol" w:hint="default"/>
    </w:rPr>
  </w:style>
  <w:style w:type="character" w:customStyle="1" w:styleId="WW8Num40z0">
    <w:name w:val="WW8Num40z0"/>
    <w:rPr>
      <w:rFonts w:ascii="Times New Roman" w:eastAsia="Times New Roman" w:hAnsi="Times New Roman" w:cs="Times New Roman" w:hint="default"/>
    </w:rPr>
  </w:style>
  <w:style w:type="character" w:customStyle="1" w:styleId="WW8Num40z1">
    <w:name w:val="WW8Num40z1"/>
    <w:rPr>
      <w:rFonts w:ascii="Courier New" w:hAnsi="Courier New" w:cs="Courier New" w:hint="default"/>
    </w:rPr>
  </w:style>
  <w:style w:type="character" w:customStyle="1" w:styleId="WW8Num40z2">
    <w:name w:val="WW8Num40z2"/>
    <w:rPr>
      <w:rFonts w:ascii="Wingdings" w:hAnsi="Wingdings" w:cs="Wingdings" w:hint="default"/>
    </w:rPr>
  </w:style>
  <w:style w:type="character" w:customStyle="1" w:styleId="WW8Num40z3">
    <w:name w:val="WW8Num40z3"/>
    <w:rPr>
      <w:rFonts w:ascii="Symbol" w:hAnsi="Symbol" w:cs="Symbol" w:hint="default"/>
    </w:rPr>
  </w:style>
  <w:style w:type="character" w:customStyle="1" w:styleId="Fuentedeprrafopredeter1">
    <w:name w:val="Fuente de párrafo predeter.1"/>
  </w:style>
  <w:style w:type="character" w:customStyle="1" w:styleId="Textoindependiente2Car">
    <w:name w:val="Texto independiente 2 Car"/>
    <w:rPr>
      <w:rFonts w:ascii="Arial" w:eastAsia="Lucida Sans Unicode" w:hAnsi="Arial" w:cs="Arial"/>
      <w:kern w:val="2"/>
      <w:szCs w:val="24"/>
    </w:rPr>
  </w:style>
  <w:style w:type="character" w:customStyle="1" w:styleId="SangradetextonormalCar">
    <w:name w:val="Sangría de texto normal Car"/>
    <w:rPr>
      <w:rFonts w:ascii="Arial" w:eastAsia="Lucida Sans Unicode" w:hAnsi="Arial" w:cs="Arial"/>
      <w:kern w:val="2"/>
      <w:szCs w:val="24"/>
    </w:rPr>
  </w:style>
  <w:style w:type="character" w:styleId="Hipervnculo">
    <w:name w:val="Hyperlink"/>
    <w:rPr>
      <w:color w:val="0000FF"/>
      <w:u w:val="single"/>
    </w:rPr>
  </w:style>
  <w:style w:type="character" w:styleId="Textoennegrita">
    <w:name w:val="Strong"/>
    <w:basedOn w:val="Fuentedeprrafopredeter"/>
    <w:uiPriority w:val="22"/>
    <w:qFormat/>
    <w:rsid w:val="004A0F31"/>
    <w:rPr>
      <w:b/>
      <w:bCs/>
    </w:rPr>
  </w:style>
  <w:style w:type="character" w:customStyle="1" w:styleId="TextodegloboCar">
    <w:name w:val="Texto de globo Car"/>
    <w:rPr>
      <w:rFonts w:ascii="Tahoma" w:eastAsia="Lucida Sans Unicode" w:hAnsi="Tahoma" w:cs="Tahoma"/>
      <w:kern w:val="2"/>
      <w:sz w:val="16"/>
      <w:szCs w:val="16"/>
    </w:rPr>
  </w:style>
  <w:style w:type="paragraph" w:customStyle="1" w:styleId="Ttulo10">
    <w:name w:val="Título1"/>
    <w:basedOn w:val="Normal"/>
    <w:next w:val="Textoindependiente"/>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20"/>
    </w:pPr>
  </w:style>
  <w:style w:type="paragraph" w:styleId="Lista">
    <w:name w:val="List"/>
    <w:basedOn w:val="Textoindependiente"/>
    <w:rPr>
      <w:rFonts w:cs="Tahoma"/>
      <w:sz w:val="22"/>
    </w:rPr>
  </w:style>
  <w:style w:type="paragraph" w:styleId="Descripcin">
    <w:name w:val="caption"/>
    <w:basedOn w:val="Normal"/>
    <w:next w:val="Normal"/>
    <w:uiPriority w:val="35"/>
    <w:unhideWhenUsed/>
    <w:qFormat/>
    <w:rsid w:val="004A0F31"/>
    <w:pPr>
      <w:spacing w:line="240" w:lineRule="auto"/>
    </w:pPr>
    <w:rPr>
      <w:b/>
      <w:bCs/>
      <w:smallCaps/>
      <w:color w:val="595959" w:themeColor="text1" w:themeTint="A6"/>
    </w:rPr>
  </w:style>
  <w:style w:type="paragraph" w:customStyle="1" w:styleId="ndice">
    <w:name w:val="Índice"/>
    <w:basedOn w:val="Normal"/>
    <w:pPr>
      <w:suppressLineNumbers/>
    </w:pPr>
    <w:rPr>
      <w:rFonts w:cs="Times New Roman"/>
    </w:rPr>
  </w:style>
  <w:style w:type="paragraph" w:customStyle="1" w:styleId="Heading">
    <w:name w:val="Heading"/>
    <w:basedOn w:val="Normal"/>
    <w:next w:val="Textoindependiente"/>
    <w:pPr>
      <w:keepNext/>
      <w:spacing w:before="240" w:after="120"/>
    </w:pPr>
    <w:rPr>
      <w:rFonts w:eastAsia="MS Mincho" w:cs="Tahoma"/>
      <w:szCs w:val="28"/>
    </w:rPr>
  </w:style>
  <w:style w:type="paragraph" w:customStyle="1" w:styleId="Epgrafe1">
    <w:name w:val="Epígrafe1"/>
    <w:basedOn w:val="Normal"/>
    <w:pPr>
      <w:suppressLineNumbers/>
      <w:spacing w:before="120" w:after="120"/>
    </w:pPr>
    <w:rPr>
      <w:rFonts w:cs="Tahoma"/>
      <w:i/>
      <w:iCs/>
      <w:sz w:val="22"/>
    </w:rPr>
  </w:style>
  <w:style w:type="paragraph" w:customStyle="1" w:styleId="Index">
    <w:name w:val="Index"/>
    <w:basedOn w:val="Normal"/>
    <w:pPr>
      <w:suppressLineNumbers/>
    </w:pPr>
    <w:rPr>
      <w:rFonts w:cs="Tahoma"/>
      <w:sz w:val="22"/>
    </w:rPr>
  </w:style>
  <w:style w:type="paragraph" w:customStyle="1" w:styleId="Header1">
    <w:name w:val="Header1"/>
    <w:basedOn w:val="Normal"/>
    <w:pPr>
      <w:suppressLineNumbers/>
      <w:tabs>
        <w:tab w:val="center" w:pos="4818"/>
        <w:tab w:val="right" w:pos="9637"/>
      </w:tabs>
    </w:pPr>
  </w:style>
  <w:style w:type="paragraph" w:customStyle="1" w:styleId="Footer1">
    <w:name w:val="Footer1"/>
    <w:basedOn w:val="Normal"/>
    <w:pPr>
      <w:suppressLineNumbers/>
      <w:tabs>
        <w:tab w:val="center" w:pos="4818"/>
        <w:tab w:val="right" w:pos="9637"/>
      </w:tabs>
    </w:pPr>
  </w:style>
  <w:style w:type="paragraph" w:customStyle="1" w:styleId="Header2">
    <w:name w:val="Header2"/>
    <w:basedOn w:val="Normal"/>
    <w:pPr>
      <w:suppressLineNumbers/>
      <w:tabs>
        <w:tab w:val="right" w:pos="9637"/>
      </w:tabs>
    </w:pPr>
  </w:style>
  <w:style w:type="paragraph" w:customStyle="1" w:styleId="Footer2">
    <w:name w:val="Footer2"/>
    <w:basedOn w:val="Normal"/>
    <w:pPr>
      <w:suppressLineNumbers/>
      <w:tabs>
        <w:tab w:val="right" w:pos="9637"/>
      </w:tabs>
    </w:pPr>
  </w:style>
  <w:style w:type="paragraph" w:customStyle="1" w:styleId="Header3">
    <w:name w:val="Header3"/>
    <w:basedOn w:val="Normal"/>
    <w:pPr>
      <w:suppressLineNumbers/>
      <w:tabs>
        <w:tab w:val="center" w:pos="4818"/>
        <w:tab w:val="right" w:pos="9637"/>
      </w:tabs>
    </w:pPr>
  </w:style>
  <w:style w:type="paragraph" w:customStyle="1" w:styleId="Header4">
    <w:name w:val="Header4"/>
    <w:basedOn w:val="Normal"/>
    <w:pPr>
      <w:suppressLineNumbers/>
      <w:tabs>
        <w:tab w:val="center" w:pos="4818"/>
        <w:tab w:val="right" w:pos="9637"/>
      </w:tabs>
    </w:pPr>
  </w:style>
  <w:style w:type="paragraph" w:customStyle="1" w:styleId="Footer3">
    <w:name w:val="Footer3"/>
    <w:basedOn w:val="Normal"/>
    <w:pPr>
      <w:suppressLineNumbers/>
      <w:tabs>
        <w:tab w:val="center" w:pos="4818"/>
        <w:tab w:val="right" w:pos="9637"/>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abeceraypie">
    <w:name w:val="Cabecera y pie"/>
    <w:basedOn w:val="Normal"/>
    <w:pPr>
      <w:suppressLineNumbers/>
      <w:tabs>
        <w:tab w:val="center" w:pos="4819"/>
        <w:tab w:val="right" w:pos="9638"/>
      </w:tabs>
    </w:pPr>
  </w:style>
  <w:style w:type="paragraph" w:styleId="Encabezado">
    <w:name w:val="header"/>
    <w:basedOn w:val="Normal"/>
    <w:pPr>
      <w:suppressLineNumbers/>
      <w:tabs>
        <w:tab w:val="center" w:pos="5386"/>
        <w:tab w:val="right" w:pos="10772"/>
      </w:tabs>
    </w:pPr>
  </w:style>
  <w:style w:type="paragraph" w:styleId="Piedepgina">
    <w:name w:val="footer"/>
    <w:basedOn w:val="Normal"/>
    <w:pPr>
      <w:suppressLineNumbers/>
      <w:tabs>
        <w:tab w:val="center" w:pos="5386"/>
        <w:tab w:val="right" w:pos="10772"/>
      </w:tabs>
    </w:pPr>
  </w:style>
  <w:style w:type="paragraph" w:customStyle="1" w:styleId="western">
    <w:name w:val="western"/>
    <w:basedOn w:val="Normal"/>
    <w:pPr>
      <w:spacing w:before="100" w:after="119"/>
    </w:pPr>
    <w:rPr>
      <w:rFonts w:ascii="Times New Roman" w:eastAsia="Times New Roman" w:hAnsi="Times New Roman" w:cs="Times New Roman"/>
      <w:color w:val="000000"/>
      <w:sz w:val="24"/>
    </w:rPr>
  </w:style>
  <w:style w:type="paragraph" w:customStyle="1" w:styleId="Textoindependiente21">
    <w:name w:val="Texto independiente 21"/>
    <w:basedOn w:val="Normal"/>
    <w:pPr>
      <w:spacing w:after="120" w:line="480" w:lineRule="auto"/>
    </w:pPr>
  </w:style>
  <w:style w:type="paragraph" w:styleId="Sangradetextonormal">
    <w:name w:val="Body Text Indent"/>
    <w:basedOn w:val="Normal"/>
    <w:pPr>
      <w:spacing w:after="120"/>
      <w:ind w:left="283"/>
    </w:pPr>
  </w:style>
  <w:style w:type="paragraph" w:styleId="Prrafodelista">
    <w:name w:val="List Paragraph"/>
    <w:basedOn w:val="Normal"/>
    <w:uiPriority w:val="34"/>
    <w:qFormat/>
    <w:pPr>
      <w:ind w:left="720"/>
      <w:contextualSpacing/>
    </w:pPr>
  </w:style>
  <w:style w:type="paragraph" w:styleId="Textodeglobo">
    <w:name w:val="Balloon Text"/>
    <w:basedOn w:val="Normal"/>
    <w:rPr>
      <w:rFonts w:ascii="Tahoma" w:hAnsi="Tahoma" w:cs="Tahoma"/>
      <w:sz w:val="16"/>
      <w:szCs w:val="16"/>
    </w:rPr>
  </w:style>
  <w:style w:type="paragraph" w:customStyle="1" w:styleId="Default">
    <w:name w:val="Default"/>
    <w:pPr>
      <w:suppressAutoHyphens/>
      <w:autoSpaceDE w:val="0"/>
    </w:pPr>
    <w:rPr>
      <w:rFonts w:ascii="Arial" w:hAnsi="Arial" w:cs="Arial"/>
      <w:color w:val="000000"/>
      <w:sz w:val="24"/>
      <w:szCs w:val="24"/>
      <w:lang w:eastAsia="zh-CN"/>
    </w:rPr>
  </w:style>
  <w:style w:type="paragraph" w:styleId="NormalWeb">
    <w:name w:val="Normal (Web)"/>
    <w:basedOn w:val="Normal"/>
    <w:pPr>
      <w:spacing w:before="100" w:after="100"/>
    </w:pPr>
    <w:rPr>
      <w:rFonts w:ascii="Times New Roman" w:eastAsia="Calibri" w:hAnsi="Times New Roman" w:cs="Times New Roman"/>
      <w:sz w:val="24"/>
    </w:rPr>
  </w:style>
  <w:style w:type="paragraph" w:customStyle="1" w:styleId="Contenidodelatabla">
    <w:name w:val="Contenido de la tabla"/>
    <w:basedOn w:val="Normal"/>
    <w:pPr>
      <w:suppressLineNumbers/>
    </w:pPr>
  </w:style>
  <w:style w:type="paragraph" w:customStyle="1" w:styleId="Ttulodelatabla">
    <w:name w:val="Título de la tabla"/>
    <w:basedOn w:val="Contenidodelatabla"/>
    <w:pPr>
      <w:jc w:val="center"/>
    </w:pPr>
    <w:rPr>
      <w:b/>
      <w:bCs/>
    </w:rPr>
  </w:style>
  <w:style w:type="paragraph" w:styleId="Revisin">
    <w:name w:val="Revision"/>
    <w:hidden/>
    <w:uiPriority w:val="99"/>
    <w:semiHidden/>
    <w:rsid w:val="007311EF"/>
    <w:rPr>
      <w:rFonts w:ascii="Arial" w:eastAsia="Lucida Sans Unicode" w:hAnsi="Arial" w:cs="Arial"/>
      <w:kern w:val="2"/>
      <w:szCs w:val="24"/>
      <w:lang w:eastAsia="zh-CN"/>
    </w:rPr>
  </w:style>
  <w:style w:type="character" w:styleId="Refdecomentario">
    <w:name w:val="annotation reference"/>
    <w:uiPriority w:val="99"/>
    <w:semiHidden/>
    <w:unhideWhenUsed/>
    <w:rsid w:val="00890114"/>
    <w:rPr>
      <w:sz w:val="16"/>
      <w:szCs w:val="16"/>
    </w:rPr>
  </w:style>
  <w:style w:type="paragraph" w:styleId="Textocomentario">
    <w:name w:val="annotation text"/>
    <w:basedOn w:val="Normal"/>
    <w:link w:val="TextocomentarioCar"/>
    <w:uiPriority w:val="99"/>
    <w:unhideWhenUsed/>
    <w:rsid w:val="00890114"/>
    <w:rPr>
      <w:szCs w:val="20"/>
    </w:rPr>
  </w:style>
  <w:style w:type="character" w:customStyle="1" w:styleId="TextocomentarioCar">
    <w:name w:val="Texto comentario Car"/>
    <w:link w:val="Textocomentario"/>
    <w:uiPriority w:val="99"/>
    <w:rsid w:val="00890114"/>
    <w:rPr>
      <w:rFonts w:ascii="Arial" w:eastAsia="Lucida Sans Unicode" w:hAnsi="Arial" w:cs="Arial"/>
      <w:kern w:val="2"/>
      <w:lang w:eastAsia="zh-CN"/>
    </w:rPr>
  </w:style>
  <w:style w:type="paragraph" w:styleId="Asuntodelcomentario">
    <w:name w:val="annotation subject"/>
    <w:basedOn w:val="Textocomentario"/>
    <w:next w:val="Textocomentario"/>
    <w:link w:val="AsuntodelcomentarioCar"/>
    <w:uiPriority w:val="99"/>
    <w:semiHidden/>
    <w:unhideWhenUsed/>
    <w:rsid w:val="00890114"/>
    <w:rPr>
      <w:b/>
      <w:bCs/>
    </w:rPr>
  </w:style>
  <w:style w:type="character" w:customStyle="1" w:styleId="AsuntodelcomentarioCar">
    <w:name w:val="Asunto del comentario Car"/>
    <w:link w:val="Asuntodelcomentario"/>
    <w:uiPriority w:val="99"/>
    <w:semiHidden/>
    <w:rsid w:val="00890114"/>
    <w:rPr>
      <w:rFonts w:ascii="Arial" w:eastAsia="Lucida Sans Unicode" w:hAnsi="Arial" w:cs="Arial"/>
      <w:b/>
      <w:bCs/>
      <w:kern w:val="2"/>
      <w:lang w:eastAsia="zh-CN"/>
    </w:rPr>
  </w:style>
  <w:style w:type="table" w:styleId="Tablaconcuadrcula">
    <w:name w:val="Table Grid"/>
    <w:basedOn w:val="Tablanormal"/>
    <w:uiPriority w:val="39"/>
    <w:rsid w:val="00B91D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4A0F31"/>
    <w:rPr>
      <w:rFonts w:asciiTheme="majorHAnsi" w:eastAsiaTheme="majorEastAsia" w:hAnsiTheme="majorHAnsi" w:cstheme="majorBidi"/>
      <w:color w:val="3A7C22" w:themeColor="accent6" w:themeShade="BF"/>
      <w:sz w:val="40"/>
      <w:szCs w:val="40"/>
    </w:rPr>
  </w:style>
  <w:style w:type="character" w:customStyle="1" w:styleId="Ttulo2Car">
    <w:name w:val="Título 2 Car"/>
    <w:basedOn w:val="Fuentedeprrafopredeter"/>
    <w:link w:val="Ttulo2"/>
    <w:uiPriority w:val="9"/>
    <w:semiHidden/>
    <w:rsid w:val="004A0F31"/>
    <w:rPr>
      <w:rFonts w:asciiTheme="majorHAnsi" w:eastAsiaTheme="majorEastAsia" w:hAnsiTheme="majorHAnsi" w:cstheme="majorBidi"/>
      <w:color w:val="3A7C22" w:themeColor="accent6" w:themeShade="BF"/>
      <w:sz w:val="28"/>
      <w:szCs w:val="28"/>
    </w:rPr>
  </w:style>
  <w:style w:type="character" w:customStyle="1" w:styleId="Ttulo3Car">
    <w:name w:val="Título 3 Car"/>
    <w:basedOn w:val="Fuentedeprrafopredeter"/>
    <w:link w:val="Ttulo3"/>
    <w:uiPriority w:val="9"/>
    <w:semiHidden/>
    <w:rsid w:val="004A0F31"/>
    <w:rPr>
      <w:rFonts w:asciiTheme="majorHAnsi" w:eastAsiaTheme="majorEastAsia" w:hAnsiTheme="majorHAnsi" w:cstheme="majorBidi"/>
      <w:color w:val="3A7C22" w:themeColor="accent6" w:themeShade="BF"/>
      <w:sz w:val="24"/>
      <w:szCs w:val="24"/>
    </w:rPr>
  </w:style>
  <w:style w:type="character" w:customStyle="1" w:styleId="Ttulo4Car">
    <w:name w:val="Título 4 Car"/>
    <w:basedOn w:val="Fuentedeprrafopredeter"/>
    <w:link w:val="Ttulo4"/>
    <w:uiPriority w:val="9"/>
    <w:semiHidden/>
    <w:rsid w:val="004A0F31"/>
    <w:rPr>
      <w:rFonts w:asciiTheme="majorHAnsi" w:eastAsiaTheme="majorEastAsia" w:hAnsiTheme="majorHAnsi" w:cstheme="majorBidi"/>
      <w:color w:val="4EA72E" w:themeColor="accent6"/>
      <w:sz w:val="22"/>
      <w:szCs w:val="22"/>
    </w:rPr>
  </w:style>
  <w:style w:type="character" w:customStyle="1" w:styleId="Ttulo5Car">
    <w:name w:val="Título 5 Car"/>
    <w:basedOn w:val="Fuentedeprrafopredeter"/>
    <w:link w:val="Ttulo5"/>
    <w:uiPriority w:val="9"/>
    <w:semiHidden/>
    <w:rsid w:val="004A0F31"/>
    <w:rPr>
      <w:rFonts w:asciiTheme="majorHAnsi" w:eastAsiaTheme="majorEastAsia" w:hAnsiTheme="majorHAnsi" w:cstheme="majorBidi"/>
      <w:i/>
      <w:iCs/>
      <w:color w:val="4EA72E" w:themeColor="accent6"/>
      <w:sz w:val="22"/>
      <w:szCs w:val="22"/>
    </w:rPr>
  </w:style>
  <w:style w:type="character" w:customStyle="1" w:styleId="Ttulo6Car">
    <w:name w:val="Título 6 Car"/>
    <w:basedOn w:val="Fuentedeprrafopredeter"/>
    <w:link w:val="Ttulo6"/>
    <w:uiPriority w:val="9"/>
    <w:semiHidden/>
    <w:rsid w:val="004A0F31"/>
    <w:rPr>
      <w:rFonts w:asciiTheme="majorHAnsi" w:eastAsiaTheme="majorEastAsia" w:hAnsiTheme="majorHAnsi" w:cstheme="majorBidi"/>
      <w:color w:val="4EA72E" w:themeColor="accent6"/>
    </w:rPr>
  </w:style>
  <w:style w:type="character" w:customStyle="1" w:styleId="Ttulo7Car">
    <w:name w:val="Título 7 Car"/>
    <w:basedOn w:val="Fuentedeprrafopredeter"/>
    <w:link w:val="Ttulo7"/>
    <w:uiPriority w:val="9"/>
    <w:semiHidden/>
    <w:rsid w:val="004A0F31"/>
    <w:rPr>
      <w:rFonts w:asciiTheme="majorHAnsi" w:eastAsiaTheme="majorEastAsia" w:hAnsiTheme="majorHAnsi" w:cstheme="majorBidi"/>
      <w:b/>
      <w:bCs/>
      <w:color w:val="4EA72E" w:themeColor="accent6"/>
    </w:rPr>
  </w:style>
  <w:style w:type="character" w:customStyle="1" w:styleId="Ttulo8Car">
    <w:name w:val="Título 8 Car"/>
    <w:basedOn w:val="Fuentedeprrafopredeter"/>
    <w:link w:val="Ttulo8"/>
    <w:uiPriority w:val="9"/>
    <w:semiHidden/>
    <w:rsid w:val="004A0F31"/>
    <w:rPr>
      <w:rFonts w:asciiTheme="majorHAnsi" w:eastAsiaTheme="majorEastAsia" w:hAnsiTheme="majorHAnsi" w:cstheme="majorBidi"/>
      <w:b/>
      <w:bCs/>
      <w:i/>
      <w:iCs/>
      <w:color w:val="4EA72E" w:themeColor="accent6"/>
      <w:sz w:val="20"/>
      <w:szCs w:val="20"/>
    </w:rPr>
  </w:style>
  <w:style w:type="character" w:customStyle="1" w:styleId="Ttulo9Car">
    <w:name w:val="Título 9 Car"/>
    <w:basedOn w:val="Fuentedeprrafopredeter"/>
    <w:link w:val="Ttulo9"/>
    <w:uiPriority w:val="9"/>
    <w:semiHidden/>
    <w:rsid w:val="004A0F31"/>
    <w:rPr>
      <w:rFonts w:asciiTheme="majorHAnsi" w:eastAsiaTheme="majorEastAsia" w:hAnsiTheme="majorHAnsi" w:cstheme="majorBidi"/>
      <w:i/>
      <w:iCs/>
      <w:color w:val="4EA72E" w:themeColor="accent6"/>
      <w:sz w:val="20"/>
      <w:szCs w:val="20"/>
    </w:rPr>
  </w:style>
  <w:style w:type="paragraph" w:styleId="Ttulo">
    <w:name w:val="Title"/>
    <w:basedOn w:val="Normal"/>
    <w:next w:val="Normal"/>
    <w:link w:val="TtuloCar"/>
    <w:uiPriority w:val="10"/>
    <w:qFormat/>
    <w:rsid w:val="004A0F31"/>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tuloCar">
    <w:name w:val="Título Car"/>
    <w:basedOn w:val="Fuentedeprrafopredeter"/>
    <w:link w:val="Ttulo"/>
    <w:uiPriority w:val="10"/>
    <w:rsid w:val="004A0F31"/>
    <w:rPr>
      <w:rFonts w:asciiTheme="majorHAnsi" w:eastAsiaTheme="majorEastAsia" w:hAnsiTheme="majorHAnsi" w:cstheme="majorBidi"/>
      <w:color w:val="262626" w:themeColor="text1" w:themeTint="D9"/>
      <w:spacing w:val="-15"/>
      <w:sz w:val="96"/>
      <w:szCs w:val="96"/>
    </w:rPr>
  </w:style>
  <w:style w:type="paragraph" w:styleId="Subttulo">
    <w:name w:val="Subtitle"/>
    <w:basedOn w:val="Normal"/>
    <w:next w:val="Normal"/>
    <w:link w:val="SubttuloCar"/>
    <w:uiPriority w:val="11"/>
    <w:qFormat/>
    <w:rsid w:val="004A0F31"/>
    <w:pPr>
      <w:numPr>
        <w:ilvl w:val="1"/>
      </w:numPr>
      <w:spacing w:line="240" w:lineRule="auto"/>
    </w:pPr>
    <w:rPr>
      <w:rFonts w:asciiTheme="majorHAnsi" w:eastAsiaTheme="majorEastAsia" w:hAnsiTheme="majorHAnsi" w:cstheme="majorBidi"/>
      <w:sz w:val="30"/>
      <w:szCs w:val="30"/>
    </w:rPr>
  </w:style>
  <w:style w:type="character" w:customStyle="1" w:styleId="SubttuloCar">
    <w:name w:val="Subtítulo Car"/>
    <w:basedOn w:val="Fuentedeprrafopredeter"/>
    <w:link w:val="Subttulo"/>
    <w:uiPriority w:val="11"/>
    <w:rsid w:val="004A0F31"/>
    <w:rPr>
      <w:rFonts w:asciiTheme="majorHAnsi" w:eastAsiaTheme="majorEastAsia" w:hAnsiTheme="majorHAnsi" w:cstheme="majorBidi"/>
      <w:sz w:val="30"/>
      <w:szCs w:val="30"/>
    </w:rPr>
  </w:style>
  <w:style w:type="character" w:styleId="nfasis">
    <w:name w:val="Emphasis"/>
    <w:basedOn w:val="Fuentedeprrafopredeter"/>
    <w:uiPriority w:val="20"/>
    <w:qFormat/>
    <w:rsid w:val="004A0F31"/>
    <w:rPr>
      <w:i/>
      <w:iCs/>
      <w:color w:val="4EA72E" w:themeColor="accent6"/>
    </w:rPr>
  </w:style>
  <w:style w:type="paragraph" w:styleId="Sinespaciado">
    <w:name w:val="No Spacing"/>
    <w:uiPriority w:val="1"/>
    <w:qFormat/>
    <w:rsid w:val="004A0F31"/>
    <w:pPr>
      <w:spacing w:after="0" w:line="240" w:lineRule="auto"/>
    </w:pPr>
  </w:style>
  <w:style w:type="paragraph" w:styleId="Cita">
    <w:name w:val="Quote"/>
    <w:basedOn w:val="Normal"/>
    <w:next w:val="Normal"/>
    <w:link w:val="CitaCar"/>
    <w:uiPriority w:val="29"/>
    <w:qFormat/>
    <w:rsid w:val="004A0F31"/>
    <w:pPr>
      <w:spacing w:before="160"/>
      <w:ind w:left="720" w:right="720"/>
      <w:jc w:val="center"/>
    </w:pPr>
    <w:rPr>
      <w:i/>
      <w:iCs/>
      <w:color w:val="262626" w:themeColor="text1" w:themeTint="D9"/>
    </w:rPr>
  </w:style>
  <w:style w:type="character" w:customStyle="1" w:styleId="CitaCar">
    <w:name w:val="Cita Car"/>
    <w:basedOn w:val="Fuentedeprrafopredeter"/>
    <w:link w:val="Cita"/>
    <w:uiPriority w:val="29"/>
    <w:rsid w:val="004A0F31"/>
    <w:rPr>
      <w:i/>
      <w:iCs/>
      <w:color w:val="262626" w:themeColor="text1" w:themeTint="D9"/>
    </w:rPr>
  </w:style>
  <w:style w:type="paragraph" w:styleId="Citadestacada">
    <w:name w:val="Intense Quote"/>
    <w:basedOn w:val="Normal"/>
    <w:next w:val="Normal"/>
    <w:link w:val="CitadestacadaCar"/>
    <w:uiPriority w:val="30"/>
    <w:qFormat/>
    <w:rsid w:val="004A0F31"/>
    <w:pPr>
      <w:spacing w:before="160" w:after="160" w:line="264" w:lineRule="auto"/>
      <w:ind w:left="720" w:right="720"/>
      <w:jc w:val="center"/>
    </w:pPr>
    <w:rPr>
      <w:rFonts w:asciiTheme="majorHAnsi" w:eastAsiaTheme="majorEastAsia" w:hAnsiTheme="majorHAnsi" w:cstheme="majorBidi"/>
      <w:i/>
      <w:iCs/>
      <w:color w:val="4EA72E" w:themeColor="accent6"/>
      <w:sz w:val="32"/>
      <w:szCs w:val="32"/>
    </w:rPr>
  </w:style>
  <w:style w:type="character" w:customStyle="1" w:styleId="CitadestacadaCar">
    <w:name w:val="Cita destacada Car"/>
    <w:basedOn w:val="Fuentedeprrafopredeter"/>
    <w:link w:val="Citadestacada"/>
    <w:uiPriority w:val="30"/>
    <w:rsid w:val="004A0F31"/>
    <w:rPr>
      <w:rFonts w:asciiTheme="majorHAnsi" w:eastAsiaTheme="majorEastAsia" w:hAnsiTheme="majorHAnsi" w:cstheme="majorBidi"/>
      <w:i/>
      <w:iCs/>
      <w:color w:val="4EA72E" w:themeColor="accent6"/>
      <w:sz w:val="32"/>
      <w:szCs w:val="32"/>
    </w:rPr>
  </w:style>
  <w:style w:type="character" w:styleId="nfasissutil">
    <w:name w:val="Subtle Emphasis"/>
    <w:basedOn w:val="Fuentedeprrafopredeter"/>
    <w:uiPriority w:val="19"/>
    <w:qFormat/>
    <w:rsid w:val="004A0F31"/>
    <w:rPr>
      <w:i/>
      <w:iCs/>
    </w:rPr>
  </w:style>
  <w:style w:type="character" w:styleId="nfasisintenso">
    <w:name w:val="Intense Emphasis"/>
    <w:basedOn w:val="Fuentedeprrafopredeter"/>
    <w:uiPriority w:val="21"/>
    <w:qFormat/>
    <w:rsid w:val="004A0F31"/>
    <w:rPr>
      <w:b/>
      <w:bCs/>
      <w:i/>
      <w:iCs/>
    </w:rPr>
  </w:style>
  <w:style w:type="character" w:styleId="Referenciasutil">
    <w:name w:val="Subtle Reference"/>
    <w:basedOn w:val="Fuentedeprrafopredeter"/>
    <w:uiPriority w:val="31"/>
    <w:qFormat/>
    <w:rsid w:val="004A0F31"/>
    <w:rPr>
      <w:smallCaps/>
      <w:color w:val="595959" w:themeColor="text1" w:themeTint="A6"/>
    </w:rPr>
  </w:style>
  <w:style w:type="character" w:styleId="Referenciaintensa">
    <w:name w:val="Intense Reference"/>
    <w:basedOn w:val="Fuentedeprrafopredeter"/>
    <w:uiPriority w:val="32"/>
    <w:qFormat/>
    <w:rsid w:val="004A0F31"/>
    <w:rPr>
      <w:b/>
      <w:bCs/>
      <w:smallCaps/>
      <w:color w:val="4EA72E" w:themeColor="accent6"/>
    </w:rPr>
  </w:style>
  <w:style w:type="character" w:styleId="Ttulodellibro">
    <w:name w:val="Book Title"/>
    <w:basedOn w:val="Fuentedeprrafopredeter"/>
    <w:uiPriority w:val="33"/>
    <w:qFormat/>
    <w:rsid w:val="004A0F31"/>
    <w:rPr>
      <w:b/>
      <w:bCs/>
      <w:caps w:val="0"/>
      <w:smallCaps/>
      <w:spacing w:val="7"/>
      <w:sz w:val="21"/>
      <w:szCs w:val="21"/>
    </w:rPr>
  </w:style>
  <w:style w:type="paragraph" w:styleId="TtuloTDC">
    <w:name w:val="TOC Heading"/>
    <w:basedOn w:val="Ttulo1"/>
    <w:next w:val="Normal"/>
    <w:uiPriority w:val="39"/>
    <w:semiHidden/>
    <w:unhideWhenUsed/>
    <w:qFormat/>
    <w:rsid w:val="004A0F3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12" Type="http://schemas.openxmlformats.org/officeDocument/2006/relationships/image" Target="media/image5.jpeg"/><Relationship Id="rId2" Type="http://schemas.openxmlformats.org/officeDocument/2006/relationships/image" Target="media/image2.jpeg"/><Relationship Id="rId1" Type="http://schemas.openxmlformats.org/officeDocument/2006/relationships/image" Target="media/image1.png"/><Relationship Id="rId11" Type="http://schemas.openxmlformats.org/officeDocument/2006/relationships/image" Target="media/image5.sv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E6D66-C851-4AB5-AD13-131A78768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Pages>
  <Words>305</Words>
  <Characters>1682</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Genaro</dc:creator>
  <cp:keywords/>
  <cp:lastModifiedBy>Luffi</cp:lastModifiedBy>
  <cp:revision>31</cp:revision>
  <cp:lastPrinted>2025-05-07T11:03:00Z</cp:lastPrinted>
  <dcterms:created xsi:type="dcterms:W3CDTF">2025-05-05T10:33:00Z</dcterms:created>
  <dcterms:modified xsi:type="dcterms:W3CDTF">2025-05-07T11:31:00Z</dcterms:modified>
</cp:coreProperties>
</file>